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19FFB" w14:textId="0450E677" w:rsidR="00505311" w:rsidRPr="00505311" w:rsidRDefault="00505311" w:rsidP="00505311">
      <w:pPr>
        <w:suppressAutoHyphens/>
        <w:autoSpaceDE w:val="0"/>
        <w:spacing w:after="0" w:line="240" w:lineRule="auto"/>
        <w:jc w:val="both"/>
        <w:rPr>
          <w:rFonts w:ascii="Times New Roman" w:eastAsia="Times New Roman" w:hAnsi="Times New Roman" w:cs="Times New Roman"/>
          <w:b/>
          <w:kern w:val="0"/>
          <w:sz w:val="24"/>
          <w:szCs w:val="24"/>
          <w:lang w:eastAsia="zh-CN"/>
          <w14:ligatures w14:val="none"/>
        </w:rPr>
      </w:pPr>
      <w:r w:rsidRPr="00505311">
        <w:rPr>
          <w:rFonts w:ascii="Times New Roman" w:eastAsia="Times New Roman" w:hAnsi="Times New Roman" w:cs="Times New Roman"/>
          <w:b/>
          <w:kern w:val="0"/>
          <w:sz w:val="24"/>
          <w:szCs w:val="24"/>
          <w:lang w:eastAsia="zh-CN"/>
          <w14:ligatures w14:val="none"/>
        </w:rPr>
        <w:t xml:space="preserve">DICHIARAZIONE SOSTITUTIVA CIRCA IL POSSESSO DEI REQUISITI </w:t>
      </w:r>
      <w:r w:rsidRPr="00505311">
        <w:rPr>
          <w:rFonts w:ascii="Times New Roman" w:eastAsia="Times New Roman" w:hAnsi="Times New Roman" w:cs="Times New Roman"/>
          <w:b/>
          <w:caps/>
          <w:kern w:val="0"/>
          <w:sz w:val="24"/>
          <w:szCs w:val="24"/>
          <w:lang w:eastAsia="zh-CN"/>
          <w14:ligatures w14:val="none"/>
        </w:rPr>
        <w:t>GENERALI E ALTRE CIRCOSTANZE</w:t>
      </w:r>
    </w:p>
    <w:p w14:paraId="08E35C32" w14:textId="77777777" w:rsidR="00505311" w:rsidRPr="00505311" w:rsidRDefault="00505311" w:rsidP="00505311">
      <w:pPr>
        <w:keepNext/>
        <w:suppressAutoHyphens/>
        <w:spacing w:after="0" w:line="240" w:lineRule="auto"/>
        <w:jc w:val="right"/>
        <w:rPr>
          <w:rFonts w:ascii="Times New Roman" w:eastAsia="Times New Roman" w:hAnsi="Times New Roman" w:cs="Times New Roman"/>
          <w:b/>
          <w:bCs/>
          <w:kern w:val="0"/>
          <w:sz w:val="24"/>
          <w:szCs w:val="24"/>
          <w:lang w:eastAsia="zh-CN"/>
          <w14:ligatures w14:val="none"/>
        </w:rPr>
      </w:pPr>
    </w:p>
    <w:p w14:paraId="69311943" w14:textId="6A7B0121" w:rsidR="00505311" w:rsidRDefault="009274F3" w:rsidP="00505311">
      <w:pPr>
        <w:keepNext/>
        <w:suppressAutoHyphens/>
        <w:spacing w:after="0" w:line="240" w:lineRule="auto"/>
        <w:jc w:val="right"/>
        <w:rPr>
          <w:rFonts w:ascii="Times New Roman" w:eastAsia="Times New Roman" w:hAnsi="Times New Roman" w:cs="Times New Roman"/>
          <w:b/>
          <w:bCs/>
          <w:kern w:val="0"/>
          <w:sz w:val="24"/>
          <w:szCs w:val="24"/>
          <w:lang w:eastAsia="zh-CN"/>
          <w14:ligatures w14:val="none"/>
        </w:rPr>
      </w:pPr>
      <w:proofErr w:type="gramStart"/>
      <w:r>
        <w:rPr>
          <w:rFonts w:ascii="Times New Roman" w:eastAsia="Times New Roman" w:hAnsi="Times New Roman" w:cs="Times New Roman"/>
          <w:b/>
          <w:bCs/>
          <w:kern w:val="0"/>
          <w:sz w:val="24"/>
          <w:szCs w:val="24"/>
          <w:lang w:eastAsia="zh-CN"/>
          <w14:ligatures w14:val="none"/>
        </w:rPr>
        <w:t xml:space="preserve">AL </w:t>
      </w:r>
      <w:r w:rsidR="00505311" w:rsidRPr="00505311">
        <w:rPr>
          <w:rFonts w:ascii="Times New Roman" w:eastAsia="Times New Roman" w:hAnsi="Times New Roman" w:cs="Times New Roman"/>
          <w:b/>
          <w:bCs/>
          <w:kern w:val="0"/>
          <w:sz w:val="24"/>
          <w:szCs w:val="24"/>
          <w:lang w:eastAsia="zh-CN"/>
          <w14:ligatures w14:val="none"/>
        </w:rPr>
        <w:t xml:space="preserve"> COMUNE</w:t>
      </w:r>
      <w:proofErr w:type="gramEnd"/>
      <w:r w:rsidR="00505311" w:rsidRPr="00505311">
        <w:rPr>
          <w:rFonts w:ascii="Times New Roman" w:eastAsia="Times New Roman" w:hAnsi="Times New Roman" w:cs="Times New Roman"/>
          <w:b/>
          <w:bCs/>
          <w:kern w:val="0"/>
          <w:sz w:val="24"/>
          <w:szCs w:val="24"/>
          <w:lang w:eastAsia="zh-CN"/>
          <w14:ligatures w14:val="none"/>
        </w:rPr>
        <w:t xml:space="preserve"> DI </w:t>
      </w:r>
      <w:r>
        <w:rPr>
          <w:rFonts w:ascii="Times New Roman" w:eastAsia="Times New Roman" w:hAnsi="Times New Roman" w:cs="Times New Roman"/>
          <w:b/>
          <w:bCs/>
          <w:kern w:val="0"/>
          <w:sz w:val="24"/>
          <w:szCs w:val="24"/>
          <w:lang w:eastAsia="zh-CN"/>
          <w14:ligatures w14:val="none"/>
        </w:rPr>
        <w:t>NOICATTARO  (BA)</w:t>
      </w:r>
    </w:p>
    <w:p w14:paraId="0BE7430E" w14:textId="5D265E4D" w:rsidR="009274F3" w:rsidRPr="009274F3" w:rsidRDefault="009274F3" w:rsidP="009274F3">
      <w:pPr>
        <w:keepNext/>
        <w:suppressAutoHyphens/>
        <w:spacing w:after="0" w:line="240" w:lineRule="auto"/>
        <w:jc w:val="both"/>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                                                                                                      </w:t>
      </w:r>
      <w:r w:rsidRPr="009274F3">
        <w:rPr>
          <w:rFonts w:ascii="Times New Roman" w:eastAsia="Times New Roman" w:hAnsi="Times New Roman" w:cs="Times New Roman"/>
          <w:kern w:val="0"/>
          <w:sz w:val="24"/>
          <w:szCs w:val="24"/>
          <w:lang w:eastAsia="zh-CN"/>
          <w14:ligatures w14:val="none"/>
        </w:rPr>
        <w:t xml:space="preserve">Via Pietro Nenni 11, 70016 </w:t>
      </w:r>
      <w:proofErr w:type="spellStart"/>
      <w:r w:rsidRPr="009274F3">
        <w:rPr>
          <w:rFonts w:ascii="Times New Roman" w:eastAsia="Times New Roman" w:hAnsi="Times New Roman" w:cs="Times New Roman"/>
          <w:kern w:val="0"/>
          <w:sz w:val="24"/>
          <w:szCs w:val="24"/>
          <w:lang w:eastAsia="zh-CN"/>
          <w14:ligatures w14:val="none"/>
        </w:rPr>
        <w:t>Noicàttaro</w:t>
      </w:r>
      <w:proofErr w:type="spellEnd"/>
      <w:r w:rsidRPr="009274F3">
        <w:rPr>
          <w:rFonts w:ascii="Times New Roman" w:eastAsia="Times New Roman" w:hAnsi="Times New Roman" w:cs="Times New Roman"/>
          <w:kern w:val="0"/>
          <w:sz w:val="24"/>
          <w:szCs w:val="24"/>
          <w:lang w:eastAsia="zh-CN"/>
          <w14:ligatures w14:val="none"/>
        </w:rPr>
        <w:t xml:space="preserve"> </w:t>
      </w:r>
    </w:p>
    <w:p w14:paraId="1BA31C3F" w14:textId="77777777" w:rsidR="00505311" w:rsidRPr="00505311" w:rsidRDefault="00505311" w:rsidP="00505311">
      <w:pPr>
        <w:keepNext/>
        <w:suppressAutoHyphens/>
        <w:spacing w:after="0" w:line="240" w:lineRule="auto"/>
        <w:jc w:val="both"/>
        <w:rPr>
          <w:rFonts w:ascii="Times New Roman" w:eastAsia="Times New Roman" w:hAnsi="Times New Roman" w:cs="Times New Roman"/>
          <w:kern w:val="0"/>
          <w:sz w:val="24"/>
          <w:szCs w:val="24"/>
          <w:lang w:eastAsia="zh-CN"/>
          <w14:ligatures w14:val="none"/>
        </w:rPr>
      </w:pPr>
    </w:p>
    <w:p w14:paraId="17ADBCC3" w14:textId="77777777" w:rsidR="00251AB9" w:rsidRPr="00251AB9" w:rsidRDefault="00251AB9" w:rsidP="00251AB9">
      <w:pPr>
        <w:keepNext/>
        <w:suppressAutoHyphens/>
        <w:spacing w:after="0" w:line="240" w:lineRule="auto"/>
        <w:jc w:val="both"/>
        <w:rPr>
          <w:rFonts w:ascii="Times New Roman" w:eastAsia="Times New Roman" w:hAnsi="Times New Roman" w:cs="Times New Roman"/>
          <w:kern w:val="0"/>
          <w:sz w:val="24"/>
          <w:szCs w:val="24"/>
          <w:lang w:eastAsia="zh-CN"/>
          <w14:ligatures w14:val="none"/>
        </w:rPr>
      </w:pPr>
    </w:p>
    <w:p w14:paraId="41A2D96A" w14:textId="77777777" w:rsidR="00CD6B1D" w:rsidRPr="00935DBD" w:rsidRDefault="00251AB9" w:rsidP="00CD6B1D">
      <w:pPr>
        <w:autoSpaceDE w:val="0"/>
        <w:autoSpaceDN w:val="0"/>
        <w:adjustRightInd w:val="0"/>
        <w:jc w:val="both"/>
        <w:rPr>
          <w:rFonts w:ascii="Calibri" w:hAnsi="Calibri" w:cs="Calibri"/>
          <w:b/>
          <w:bCs/>
          <w:sz w:val="28"/>
        </w:rPr>
      </w:pPr>
      <w:r w:rsidRPr="00251AB9">
        <w:rPr>
          <w:rFonts w:ascii="Times New Roman" w:eastAsia="Times New Roman" w:hAnsi="Times New Roman" w:cs="Times New Roman"/>
          <w:b/>
          <w:bCs/>
          <w:kern w:val="0"/>
          <w:sz w:val="24"/>
          <w:szCs w:val="24"/>
          <w:lang w:val="x-none" w:eastAsia="zh-CN"/>
          <w14:ligatures w14:val="none"/>
        </w:rPr>
        <w:t>Oggetto</w:t>
      </w:r>
      <w:r w:rsidR="00CD6B1D">
        <w:rPr>
          <w:rFonts w:ascii="Times New Roman" w:eastAsia="Times New Roman" w:hAnsi="Times New Roman" w:cs="Times New Roman"/>
          <w:b/>
          <w:bCs/>
          <w:kern w:val="0"/>
          <w:sz w:val="24"/>
          <w:szCs w:val="24"/>
          <w:lang w:eastAsia="zh-CN"/>
          <w14:ligatures w14:val="none"/>
        </w:rPr>
        <w:t>:</w:t>
      </w:r>
      <w:r w:rsidRPr="00251AB9">
        <w:rPr>
          <w:rFonts w:ascii="Times New Roman" w:eastAsia="Times New Roman" w:hAnsi="Times New Roman" w:cs="Times New Roman"/>
          <w:b/>
          <w:bCs/>
          <w:kern w:val="0"/>
          <w:sz w:val="24"/>
          <w:szCs w:val="24"/>
          <w:lang w:eastAsia="zh-CN"/>
          <w14:ligatures w14:val="none"/>
        </w:rPr>
        <w:t xml:space="preserve"> </w:t>
      </w:r>
      <w:r w:rsidR="00CD6B1D" w:rsidRPr="00367259">
        <w:rPr>
          <w:b/>
          <w:iCs/>
        </w:rPr>
        <w:t>:</w:t>
      </w:r>
      <w:r w:rsidR="00CD6B1D" w:rsidRPr="00DE7CF6">
        <w:rPr>
          <w:rFonts w:ascii="Calibri" w:hAnsi="Calibri" w:cs="Calibri"/>
          <w:b/>
          <w:bCs/>
          <w:sz w:val="28"/>
        </w:rPr>
        <w:t xml:space="preserve"> </w:t>
      </w:r>
      <w:r w:rsidR="00CD6B1D" w:rsidRPr="00935DBD">
        <w:rPr>
          <w:rFonts w:ascii="Calibri" w:hAnsi="Calibri" w:cs="Calibri"/>
          <w:b/>
          <w:bCs/>
          <w:sz w:val="28"/>
        </w:rPr>
        <w:t xml:space="preserve">Avviso pubblico per manifestazione di interesse finalizzato alla costituzione di un elenco di professionisti da utilizzare per l’affidamento </w:t>
      </w:r>
      <w:r w:rsidR="00CD6B1D" w:rsidRPr="00935DBD">
        <w:rPr>
          <w:rFonts w:ascii="Calibri" w:hAnsi="Calibri" w:cs="Calibri"/>
          <w:b/>
          <w:bCs/>
          <w:vanish/>
          <w:sz w:val="28"/>
        </w:rPr>
        <w:t xml:space="preserve">del PFTE e </w:t>
      </w:r>
      <w:r w:rsidR="00CD6B1D" w:rsidRPr="00935DBD">
        <w:rPr>
          <w:rFonts w:ascii="Calibri" w:hAnsi="Calibri" w:cs="Calibri"/>
          <w:b/>
          <w:bCs/>
          <w:sz w:val="28"/>
        </w:rPr>
        <w:t xml:space="preserve">dei servizi di architettura </w:t>
      </w:r>
      <w:proofErr w:type="spellStart"/>
      <w:r w:rsidR="00CD6B1D" w:rsidRPr="00935DBD">
        <w:rPr>
          <w:rFonts w:ascii="Calibri" w:hAnsi="Calibri" w:cs="Calibri"/>
          <w:b/>
          <w:bCs/>
          <w:sz w:val="28"/>
        </w:rPr>
        <w:t>ed</w:t>
      </w:r>
      <w:proofErr w:type="spellEnd"/>
      <w:r w:rsidR="00CD6B1D" w:rsidRPr="00935DBD">
        <w:rPr>
          <w:rFonts w:ascii="Calibri" w:hAnsi="Calibri" w:cs="Calibri"/>
          <w:b/>
          <w:bCs/>
          <w:sz w:val="28"/>
        </w:rPr>
        <w:t xml:space="preserve"> ingegneria  inferiore alla soglia di cui all’art.14 del </w:t>
      </w:r>
      <w:proofErr w:type="spellStart"/>
      <w:r w:rsidR="00CD6B1D" w:rsidRPr="00935DBD">
        <w:rPr>
          <w:rFonts w:ascii="Calibri" w:hAnsi="Calibri" w:cs="Calibri"/>
          <w:b/>
          <w:bCs/>
          <w:sz w:val="28"/>
        </w:rPr>
        <w:t>D.Lgs</w:t>
      </w:r>
      <w:proofErr w:type="spellEnd"/>
      <w:r w:rsidR="00CD6B1D" w:rsidRPr="00935DBD">
        <w:rPr>
          <w:rFonts w:ascii="Calibri" w:hAnsi="Calibri" w:cs="Calibri"/>
          <w:b/>
          <w:bCs/>
          <w:sz w:val="28"/>
        </w:rPr>
        <w:t xml:space="preserve"> n.36/2023, ai sensi dell’art. 50 comma 1 lettera b) del </w:t>
      </w:r>
      <w:proofErr w:type="spellStart"/>
      <w:r w:rsidR="00CD6B1D" w:rsidRPr="00935DBD">
        <w:rPr>
          <w:rFonts w:ascii="Calibri" w:hAnsi="Calibri" w:cs="Calibri"/>
          <w:b/>
          <w:bCs/>
          <w:sz w:val="28"/>
        </w:rPr>
        <w:t>Dlgs</w:t>
      </w:r>
      <w:proofErr w:type="spellEnd"/>
      <w:r w:rsidR="00CD6B1D" w:rsidRPr="00935DBD">
        <w:rPr>
          <w:rFonts w:ascii="Calibri" w:hAnsi="Calibri" w:cs="Calibri"/>
          <w:b/>
          <w:bCs/>
          <w:sz w:val="28"/>
        </w:rPr>
        <w:t xml:space="preserve"> 36/2023 e </w:t>
      </w:r>
      <w:proofErr w:type="spellStart"/>
      <w:r w:rsidR="00CD6B1D" w:rsidRPr="00935DBD">
        <w:rPr>
          <w:rFonts w:ascii="Calibri" w:hAnsi="Calibri" w:cs="Calibri"/>
          <w:b/>
          <w:bCs/>
          <w:sz w:val="28"/>
        </w:rPr>
        <w:t>smi</w:t>
      </w:r>
      <w:proofErr w:type="spellEnd"/>
      <w:r w:rsidR="00CD6B1D" w:rsidRPr="00935DBD">
        <w:rPr>
          <w:rFonts w:ascii="Calibri" w:hAnsi="Calibri" w:cs="Calibri"/>
          <w:b/>
          <w:bCs/>
          <w:sz w:val="28"/>
        </w:rPr>
        <w:t xml:space="preserve">, per la realizzazione degli interventi di EFFICIENTAMENTO ENERGETICO E INTERVENTI SULL’INVOLUCRO EDILIZIO PER ALCUNE SCUOLE COMUNALI nell’ambito del PNRR INTERVENTI PER LA RESILIENZA, LA VALORIZZAZIONE DEL TERRITORIO E L'EFFICIENZA ENERGETICA DEI COMUNI – M2C4 – INVESTIMENTO 2.2 – FINANZIATO DALL'UNIONE EUROPEA – NEXT GENERATION </w:t>
      </w:r>
      <w:proofErr w:type="gramStart"/>
      <w:r w:rsidR="00CD6B1D" w:rsidRPr="00935DBD">
        <w:rPr>
          <w:rFonts w:ascii="Calibri" w:hAnsi="Calibri" w:cs="Calibri"/>
          <w:b/>
          <w:bCs/>
          <w:sz w:val="28"/>
        </w:rPr>
        <w:t>EU .</w:t>
      </w:r>
      <w:proofErr w:type="gramEnd"/>
    </w:p>
    <w:p w14:paraId="02E95FA6" w14:textId="77777777" w:rsidR="00251AB9" w:rsidRPr="00251AB9" w:rsidRDefault="00251AB9" w:rsidP="00251AB9">
      <w:pPr>
        <w:suppressAutoHyphens/>
        <w:spacing w:after="0" w:line="240" w:lineRule="auto"/>
        <w:jc w:val="both"/>
        <w:rPr>
          <w:rFonts w:ascii="Times New Roman" w:eastAsia="Times New Roman" w:hAnsi="Times New Roman" w:cs="Times New Roman"/>
          <w:b/>
          <w:bCs/>
          <w:kern w:val="0"/>
          <w:sz w:val="24"/>
          <w:szCs w:val="24"/>
          <w:lang w:eastAsia="zh-CN"/>
          <w14:ligatures w14:val="none"/>
        </w:rPr>
      </w:pPr>
    </w:p>
    <w:p w14:paraId="5B7F6EDB" w14:textId="42A75D54" w:rsidR="00505311" w:rsidRPr="00505311" w:rsidRDefault="00505311" w:rsidP="00505311">
      <w:pPr>
        <w:suppressAutoHyphens/>
        <w:spacing w:after="0" w:line="240" w:lineRule="auto"/>
        <w:jc w:val="both"/>
        <w:rPr>
          <w:rFonts w:ascii="Times New Roman" w:eastAsia="Times New Roman" w:hAnsi="Times New Roman" w:cs="Times New Roman"/>
          <w:b/>
          <w:bCs/>
          <w:kern w:val="0"/>
          <w:sz w:val="24"/>
          <w:szCs w:val="19"/>
          <w:lang w:val="x-none" w:eastAsia="zh-CN"/>
          <w14:ligatures w14:val="none"/>
        </w:rPr>
      </w:pPr>
      <w:r w:rsidRPr="00505311">
        <w:rPr>
          <w:rFonts w:ascii="Times New Roman" w:eastAsia="Times New Roman" w:hAnsi="Times New Roman" w:cs="Times New Roman"/>
          <w:b/>
          <w:bCs/>
          <w:kern w:val="0"/>
          <w:sz w:val="24"/>
          <w:szCs w:val="24"/>
          <w:lang w:val="x-none" w:eastAsia="zh-CN"/>
          <w14:ligatures w14:val="none"/>
        </w:rPr>
        <w:t xml:space="preserve"> </w:t>
      </w:r>
      <w:r w:rsidRPr="00505311">
        <w:rPr>
          <w:rFonts w:ascii="Times New Roman" w:eastAsia="Times New Roman" w:hAnsi="Times New Roman" w:cs="Times New Roman"/>
          <w:b/>
          <w:bCs/>
          <w:kern w:val="0"/>
          <w:sz w:val="24"/>
          <w:szCs w:val="24"/>
          <w:u w:val="single"/>
          <w:lang w:val="x-none" w:eastAsia="zh-CN"/>
          <w14:ligatures w14:val="none"/>
        </w:rPr>
        <w:t xml:space="preserve">Dichiarazione sostitutiva ex art. 47 DPR 445/00 e </w:t>
      </w:r>
      <w:proofErr w:type="spellStart"/>
      <w:r w:rsidRPr="00505311">
        <w:rPr>
          <w:rFonts w:ascii="Times New Roman" w:eastAsia="Times New Roman" w:hAnsi="Times New Roman" w:cs="Times New Roman"/>
          <w:b/>
          <w:bCs/>
          <w:kern w:val="0"/>
          <w:sz w:val="24"/>
          <w:szCs w:val="24"/>
          <w:u w:val="single"/>
          <w:lang w:val="x-none" w:eastAsia="zh-CN"/>
          <w14:ligatures w14:val="none"/>
        </w:rPr>
        <w:t>s.m.i.</w:t>
      </w:r>
      <w:proofErr w:type="spellEnd"/>
      <w:r w:rsidRPr="00505311">
        <w:rPr>
          <w:rFonts w:ascii="Times New Roman" w:eastAsia="Times New Roman" w:hAnsi="Times New Roman" w:cs="Times New Roman"/>
          <w:b/>
          <w:bCs/>
          <w:kern w:val="0"/>
          <w:sz w:val="24"/>
          <w:szCs w:val="24"/>
          <w:u w:val="single"/>
          <w:lang w:val="x-none" w:eastAsia="zh-CN"/>
          <w14:ligatures w14:val="none"/>
        </w:rPr>
        <w:t xml:space="preserve"> circa il possesso dei requisiti generali di cui agli artt. 94, 95 e 98 del D.lgs. 36/2023 e altre circostanze.</w:t>
      </w:r>
    </w:p>
    <w:p w14:paraId="42CCBCD2" w14:textId="77777777" w:rsidR="00505311" w:rsidRPr="00505311" w:rsidRDefault="00505311" w:rsidP="00505311">
      <w:pPr>
        <w:suppressAutoHyphens/>
        <w:autoSpaceDE w:val="0"/>
        <w:spacing w:after="0" w:line="240" w:lineRule="auto"/>
        <w:jc w:val="both"/>
        <w:rPr>
          <w:rFonts w:ascii="Times New Roman" w:eastAsia="Times New Roman" w:hAnsi="Times New Roman" w:cs="Times New Roman"/>
          <w:b/>
          <w:bCs/>
          <w:color w:val="000000"/>
          <w:kern w:val="0"/>
          <w:sz w:val="24"/>
          <w:szCs w:val="24"/>
          <w:lang w:eastAsia="zh-CN"/>
          <w14:ligatures w14:val="none"/>
        </w:rPr>
      </w:pPr>
    </w:p>
    <w:p w14:paraId="4374A865" w14:textId="77777777" w:rsidR="00505311" w:rsidRPr="00505311" w:rsidRDefault="00505311" w:rsidP="00505311">
      <w:pPr>
        <w:suppressAutoHyphens/>
        <w:autoSpaceDE w:val="0"/>
        <w:spacing w:after="0" w:line="360" w:lineRule="auto"/>
        <w:jc w:val="both"/>
        <w:rPr>
          <w:rFonts w:ascii="Times New Roman" w:eastAsia="Times New Roman" w:hAnsi="Times New Roman" w:cs="Times New Roman"/>
          <w:color w:val="000000"/>
          <w:kern w:val="0"/>
          <w:szCs w:val="23"/>
          <w:lang w:eastAsia="zh-CN"/>
          <w14:ligatures w14:val="none"/>
        </w:rPr>
      </w:pPr>
      <w:r w:rsidRPr="00505311">
        <w:rPr>
          <w:rFonts w:ascii="Times New Roman" w:eastAsia="Times New Roman" w:hAnsi="Times New Roman" w:cs="Times New Roman"/>
          <w:color w:val="000000"/>
          <w:kern w:val="0"/>
          <w:szCs w:val="23"/>
          <w:lang w:eastAsia="zh-CN"/>
          <w14:ligatures w14:val="none"/>
        </w:rPr>
        <w:t>Il sottoscritto……………………………………nato il ……………… a ………………………………</w:t>
      </w:r>
      <w:proofErr w:type="gramStart"/>
      <w:r w:rsidRPr="00505311">
        <w:rPr>
          <w:rFonts w:ascii="Times New Roman" w:eastAsia="Times New Roman" w:hAnsi="Times New Roman" w:cs="Times New Roman"/>
          <w:color w:val="000000"/>
          <w:kern w:val="0"/>
          <w:szCs w:val="23"/>
          <w:lang w:eastAsia="zh-CN"/>
          <w14:ligatures w14:val="none"/>
        </w:rPr>
        <w:t>…….</w:t>
      </w:r>
      <w:proofErr w:type="gramEnd"/>
      <w:r w:rsidRPr="00505311">
        <w:rPr>
          <w:rFonts w:ascii="Times New Roman" w:eastAsia="Times New Roman" w:hAnsi="Times New Roman" w:cs="Times New Roman"/>
          <w:color w:val="000000"/>
          <w:kern w:val="0"/>
          <w:szCs w:val="23"/>
          <w:lang w:eastAsia="zh-CN"/>
          <w14:ligatures w14:val="none"/>
        </w:rPr>
        <w:t>.</w:t>
      </w:r>
    </w:p>
    <w:p w14:paraId="6D6CF7F1" w14:textId="77777777" w:rsidR="00505311" w:rsidRPr="00505311" w:rsidRDefault="00505311" w:rsidP="00505311">
      <w:pPr>
        <w:suppressAutoHyphens/>
        <w:autoSpaceDE w:val="0"/>
        <w:spacing w:after="0" w:line="360" w:lineRule="auto"/>
        <w:jc w:val="both"/>
        <w:rPr>
          <w:rFonts w:ascii="Times New Roman" w:eastAsia="Times New Roman" w:hAnsi="Times New Roman" w:cs="Times New Roman"/>
          <w:color w:val="000000"/>
          <w:kern w:val="0"/>
          <w:szCs w:val="23"/>
          <w:lang w:eastAsia="zh-CN"/>
          <w14:ligatures w14:val="none"/>
        </w:rPr>
      </w:pPr>
      <w:r w:rsidRPr="00505311">
        <w:rPr>
          <w:rFonts w:ascii="Times New Roman" w:eastAsia="Times New Roman" w:hAnsi="Times New Roman" w:cs="Times New Roman"/>
          <w:color w:val="000000"/>
          <w:kern w:val="0"/>
          <w:szCs w:val="23"/>
          <w:lang w:eastAsia="zh-CN"/>
          <w14:ligatures w14:val="none"/>
        </w:rPr>
        <w:t>in qualità di…………………………………………… dell’impresa …………………………………………</w:t>
      </w:r>
    </w:p>
    <w:p w14:paraId="0870BCCF" w14:textId="77777777" w:rsidR="00505311" w:rsidRPr="00505311" w:rsidRDefault="00505311" w:rsidP="00505311">
      <w:pPr>
        <w:suppressAutoHyphens/>
        <w:autoSpaceDE w:val="0"/>
        <w:spacing w:after="0" w:line="360" w:lineRule="auto"/>
        <w:jc w:val="both"/>
        <w:rPr>
          <w:rFonts w:ascii="Times New Roman" w:eastAsia="Times New Roman" w:hAnsi="Times New Roman" w:cs="Times New Roman"/>
          <w:color w:val="000000"/>
          <w:kern w:val="0"/>
          <w:szCs w:val="23"/>
          <w:lang w:eastAsia="zh-CN"/>
          <w14:ligatures w14:val="none"/>
        </w:rPr>
      </w:pPr>
      <w:r w:rsidRPr="00505311">
        <w:rPr>
          <w:rFonts w:ascii="Times New Roman" w:eastAsia="Times New Roman" w:hAnsi="Times New Roman" w:cs="Times New Roman"/>
          <w:color w:val="000000"/>
          <w:kern w:val="0"/>
          <w:szCs w:val="23"/>
          <w:lang w:eastAsia="zh-CN"/>
          <w14:ligatures w14:val="none"/>
        </w:rPr>
        <w:t>con sede in ……………………………………. codice fiscale …………………………………………….</w:t>
      </w:r>
    </w:p>
    <w:p w14:paraId="6808062C" w14:textId="77777777" w:rsidR="00505311" w:rsidRPr="00505311" w:rsidRDefault="00505311" w:rsidP="00505311">
      <w:pPr>
        <w:suppressAutoHyphens/>
        <w:autoSpaceDE w:val="0"/>
        <w:spacing w:after="0" w:line="360" w:lineRule="auto"/>
        <w:jc w:val="both"/>
        <w:rPr>
          <w:rFonts w:ascii="Times New Roman" w:eastAsia="Times New Roman" w:hAnsi="Times New Roman" w:cs="Times New Roman"/>
          <w:kern w:val="0"/>
          <w:szCs w:val="24"/>
          <w:lang w:eastAsia="zh-CN"/>
          <w14:ligatures w14:val="none"/>
        </w:rPr>
      </w:pPr>
      <w:proofErr w:type="gramStart"/>
      <w:r w:rsidRPr="00505311">
        <w:rPr>
          <w:rFonts w:ascii="Times New Roman" w:eastAsia="Times New Roman" w:hAnsi="Times New Roman" w:cs="Times New Roman"/>
          <w:color w:val="000000"/>
          <w:kern w:val="0"/>
          <w:szCs w:val="23"/>
          <w:lang w:eastAsia="zh-CN"/>
          <w14:ligatures w14:val="none"/>
        </w:rPr>
        <w:t>partita</w:t>
      </w:r>
      <w:proofErr w:type="gramEnd"/>
      <w:r w:rsidRPr="00505311">
        <w:rPr>
          <w:rFonts w:ascii="Times New Roman" w:eastAsia="Times New Roman" w:hAnsi="Times New Roman" w:cs="Times New Roman"/>
          <w:color w:val="000000"/>
          <w:kern w:val="0"/>
          <w:szCs w:val="23"/>
          <w:lang w:eastAsia="zh-CN"/>
          <w14:ligatures w14:val="none"/>
        </w:rPr>
        <w:t xml:space="preserve"> IVA n………………………………… REA n. ……………………………………………………..</w:t>
      </w:r>
    </w:p>
    <w:p w14:paraId="16E1AFF0" w14:textId="77777777" w:rsidR="00505311" w:rsidRPr="00505311" w:rsidRDefault="00505311" w:rsidP="00505311">
      <w:pPr>
        <w:suppressAutoHyphens/>
        <w:spacing w:after="0" w:line="360" w:lineRule="auto"/>
        <w:ind w:right="-1"/>
        <w:rPr>
          <w:rFonts w:ascii="Times New Roman" w:eastAsia="Times New Roman" w:hAnsi="Times New Roman" w:cs="Times New Roman"/>
          <w:bCs/>
          <w:color w:val="000000"/>
          <w:kern w:val="0"/>
          <w:szCs w:val="23"/>
          <w:lang w:eastAsia="zh-CN"/>
          <w14:ligatures w14:val="none"/>
        </w:rPr>
      </w:pPr>
      <w:r w:rsidRPr="00505311">
        <w:rPr>
          <w:rFonts w:ascii="Times New Roman" w:eastAsia="Times New Roman" w:hAnsi="Times New Roman" w:cs="Times New Roman"/>
          <w:kern w:val="0"/>
          <w:szCs w:val="24"/>
          <w:lang w:eastAsia="zh-CN"/>
          <w14:ligatures w14:val="none"/>
        </w:rPr>
        <w:t>tel. ………………</w:t>
      </w:r>
      <w:proofErr w:type="gramStart"/>
      <w:r w:rsidRPr="00505311">
        <w:rPr>
          <w:rFonts w:ascii="Times New Roman" w:eastAsia="Times New Roman" w:hAnsi="Times New Roman" w:cs="Times New Roman"/>
          <w:kern w:val="0"/>
          <w:szCs w:val="24"/>
          <w:lang w:eastAsia="zh-CN"/>
          <w14:ligatures w14:val="none"/>
        </w:rPr>
        <w:t>…….</w:t>
      </w:r>
      <w:proofErr w:type="gramEnd"/>
      <w:r w:rsidRPr="00505311">
        <w:rPr>
          <w:rFonts w:ascii="Times New Roman" w:eastAsia="Times New Roman" w:hAnsi="Times New Roman" w:cs="Times New Roman"/>
          <w:kern w:val="0"/>
          <w:szCs w:val="24"/>
          <w:lang w:eastAsia="zh-CN"/>
          <w14:ligatures w14:val="none"/>
        </w:rPr>
        <w:t>., telefax …………………………….., indirizzo e-mail …………………………….,</w:t>
      </w:r>
    </w:p>
    <w:p w14:paraId="6B273784" w14:textId="77777777" w:rsidR="00505311" w:rsidRPr="00505311" w:rsidRDefault="00505311" w:rsidP="00505311">
      <w:pPr>
        <w:suppressAutoHyphens/>
        <w:autoSpaceDE w:val="0"/>
        <w:spacing w:after="0" w:line="360" w:lineRule="auto"/>
        <w:jc w:val="both"/>
        <w:rPr>
          <w:rFonts w:ascii="Times New Roman" w:eastAsia="Times New Roman" w:hAnsi="Times New Roman" w:cs="Times New Roman"/>
          <w:b/>
          <w:bCs/>
          <w:i/>
          <w:iCs/>
          <w:color w:val="000000"/>
          <w:kern w:val="0"/>
          <w:szCs w:val="23"/>
          <w:lang w:eastAsia="zh-CN"/>
          <w14:ligatures w14:val="none"/>
        </w:rPr>
      </w:pPr>
      <w:r w:rsidRPr="00505311">
        <w:rPr>
          <w:rFonts w:ascii="Times New Roman" w:eastAsia="Times New Roman" w:hAnsi="Times New Roman" w:cs="Times New Roman"/>
          <w:bCs/>
          <w:color w:val="000000"/>
          <w:kern w:val="0"/>
          <w:szCs w:val="23"/>
          <w:lang w:eastAsia="zh-CN"/>
          <w14:ligatures w14:val="none"/>
        </w:rPr>
        <w:t>casella di posta elettronica certificata …………………………………………</w:t>
      </w:r>
    </w:p>
    <w:p w14:paraId="5A89BF08" w14:textId="77777777" w:rsidR="00505311" w:rsidRPr="00505311" w:rsidRDefault="00505311" w:rsidP="00505311">
      <w:pPr>
        <w:suppressAutoHyphens/>
        <w:autoSpaceDE w:val="0"/>
        <w:spacing w:after="0" w:line="360" w:lineRule="auto"/>
        <w:jc w:val="both"/>
        <w:rPr>
          <w:rFonts w:ascii="Times New Roman" w:eastAsia="Times New Roman" w:hAnsi="Times New Roman" w:cs="Times New Roman"/>
          <w:color w:val="000000"/>
          <w:kern w:val="0"/>
          <w:szCs w:val="23"/>
          <w:lang w:eastAsia="zh-CN"/>
          <w14:ligatures w14:val="none"/>
        </w:rPr>
      </w:pPr>
      <w:r w:rsidRPr="00505311">
        <w:rPr>
          <w:rFonts w:ascii="Times New Roman" w:eastAsia="Times New Roman" w:hAnsi="Times New Roman" w:cs="Times New Roman"/>
          <w:b/>
          <w:bCs/>
          <w:i/>
          <w:iCs/>
          <w:color w:val="000000"/>
          <w:kern w:val="0"/>
          <w:szCs w:val="23"/>
          <w:lang w:eastAsia="zh-CN"/>
          <w14:ligatures w14:val="none"/>
        </w:rPr>
        <w:t>oppure (nel caso in cui il potere di rappresentanza legale dell’impresa faccia capo a più soggetti)</w:t>
      </w:r>
    </w:p>
    <w:p w14:paraId="71728E50" w14:textId="77777777" w:rsidR="00505311" w:rsidRPr="00505311" w:rsidRDefault="00505311" w:rsidP="00505311">
      <w:pPr>
        <w:suppressAutoHyphens/>
        <w:autoSpaceDE w:val="0"/>
        <w:spacing w:after="0" w:line="360" w:lineRule="auto"/>
        <w:jc w:val="both"/>
        <w:rPr>
          <w:rFonts w:ascii="Times New Roman" w:eastAsia="Times New Roman" w:hAnsi="Times New Roman" w:cs="Times New Roman"/>
          <w:color w:val="000000"/>
          <w:kern w:val="0"/>
          <w:szCs w:val="23"/>
          <w:lang w:eastAsia="zh-CN"/>
          <w14:ligatures w14:val="none"/>
        </w:rPr>
      </w:pPr>
      <w:r w:rsidRPr="00505311">
        <w:rPr>
          <w:rFonts w:ascii="Times New Roman" w:eastAsia="Times New Roman" w:hAnsi="Times New Roman" w:cs="Times New Roman"/>
          <w:color w:val="000000"/>
          <w:kern w:val="0"/>
          <w:szCs w:val="23"/>
          <w:lang w:eastAsia="zh-CN"/>
          <w14:ligatures w14:val="none"/>
        </w:rPr>
        <w:t>I sottoscritti:</w:t>
      </w:r>
    </w:p>
    <w:p w14:paraId="52CA8F4B" w14:textId="77777777" w:rsidR="00505311" w:rsidRPr="00505311" w:rsidRDefault="00505311" w:rsidP="00505311">
      <w:pPr>
        <w:numPr>
          <w:ilvl w:val="0"/>
          <w:numId w:val="1"/>
        </w:numPr>
        <w:suppressAutoHyphens/>
        <w:autoSpaceDE w:val="0"/>
        <w:spacing w:after="0" w:line="360" w:lineRule="auto"/>
        <w:jc w:val="both"/>
        <w:rPr>
          <w:rFonts w:ascii="Times New Roman" w:eastAsia="Times New Roman" w:hAnsi="Times New Roman" w:cs="Times New Roman"/>
          <w:color w:val="000000"/>
          <w:kern w:val="0"/>
          <w:szCs w:val="23"/>
          <w:lang w:eastAsia="zh-CN"/>
          <w14:ligatures w14:val="none"/>
        </w:rPr>
      </w:pPr>
      <w:r w:rsidRPr="00505311">
        <w:rPr>
          <w:rFonts w:ascii="Times New Roman" w:eastAsia="Times New Roman" w:hAnsi="Times New Roman" w:cs="Times New Roman"/>
          <w:color w:val="000000"/>
          <w:kern w:val="0"/>
          <w:szCs w:val="23"/>
          <w:lang w:eastAsia="zh-CN"/>
          <w14:ligatures w14:val="none"/>
        </w:rPr>
        <w:t>……………………………………nato il ……………… a ………………………………</w:t>
      </w:r>
      <w:proofErr w:type="gramStart"/>
      <w:r w:rsidRPr="00505311">
        <w:rPr>
          <w:rFonts w:ascii="Times New Roman" w:eastAsia="Times New Roman" w:hAnsi="Times New Roman" w:cs="Times New Roman"/>
          <w:color w:val="000000"/>
          <w:kern w:val="0"/>
          <w:szCs w:val="23"/>
          <w:lang w:eastAsia="zh-CN"/>
          <w14:ligatures w14:val="none"/>
        </w:rPr>
        <w:t>…….</w:t>
      </w:r>
      <w:proofErr w:type="gramEnd"/>
      <w:r w:rsidRPr="00505311">
        <w:rPr>
          <w:rFonts w:ascii="Times New Roman" w:eastAsia="Times New Roman" w:hAnsi="Times New Roman" w:cs="Times New Roman"/>
          <w:color w:val="000000"/>
          <w:kern w:val="0"/>
          <w:szCs w:val="23"/>
          <w:lang w:eastAsia="zh-CN"/>
          <w14:ligatures w14:val="none"/>
        </w:rPr>
        <w:t xml:space="preserve">. in qualità di…………………………………………… </w:t>
      </w:r>
    </w:p>
    <w:p w14:paraId="3FE81061" w14:textId="77777777" w:rsidR="00505311" w:rsidRPr="00505311" w:rsidRDefault="00505311" w:rsidP="00505311">
      <w:pPr>
        <w:numPr>
          <w:ilvl w:val="0"/>
          <w:numId w:val="1"/>
        </w:numPr>
        <w:suppressAutoHyphens/>
        <w:autoSpaceDE w:val="0"/>
        <w:spacing w:after="0" w:line="360" w:lineRule="auto"/>
        <w:jc w:val="both"/>
        <w:rPr>
          <w:rFonts w:ascii="Times New Roman" w:eastAsia="Times New Roman" w:hAnsi="Times New Roman" w:cs="Times New Roman"/>
          <w:color w:val="000000"/>
          <w:kern w:val="0"/>
          <w:szCs w:val="23"/>
          <w:lang w:eastAsia="zh-CN"/>
          <w14:ligatures w14:val="none"/>
        </w:rPr>
      </w:pPr>
      <w:r w:rsidRPr="00505311">
        <w:rPr>
          <w:rFonts w:ascii="Times New Roman" w:eastAsia="Times New Roman" w:hAnsi="Times New Roman" w:cs="Times New Roman"/>
          <w:color w:val="000000"/>
          <w:kern w:val="0"/>
          <w:szCs w:val="23"/>
          <w:lang w:eastAsia="zh-CN"/>
          <w14:ligatures w14:val="none"/>
        </w:rPr>
        <w:t>……………………………………nato il ……………… a ………………………………</w:t>
      </w:r>
      <w:proofErr w:type="gramStart"/>
      <w:r w:rsidRPr="00505311">
        <w:rPr>
          <w:rFonts w:ascii="Times New Roman" w:eastAsia="Times New Roman" w:hAnsi="Times New Roman" w:cs="Times New Roman"/>
          <w:color w:val="000000"/>
          <w:kern w:val="0"/>
          <w:szCs w:val="23"/>
          <w:lang w:eastAsia="zh-CN"/>
          <w14:ligatures w14:val="none"/>
        </w:rPr>
        <w:t>…….</w:t>
      </w:r>
      <w:proofErr w:type="gramEnd"/>
      <w:r w:rsidRPr="00505311">
        <w:rPr>
          <w:rFonts w:ascii="Times New Roman" w:eastAsia="Times New Roman" w:hAnsi="Times New Roman" w:cs="Times New Roman"/>
          <w:color w:val="000000"/>
          <w:kern w:val="0"/>
          <w:szCs w:val="23"/>
          <w:lang w:eastAsia="zh-CN"/>
          <w14:ligatures w14:val="none"/>
        </w:rPr>
        <w:t xml:space="preserve">. in qualità di…………………………………………… </w:t>
      </w:r>
    </w:p>
    <w:p w14:paraId="44C934CD" w14:textId="77777777" w:rsidR="00505311" w:rsidRPr="00505311" w:rsidRDefault="00505311" w:rsidP="00505311">
      <w:pPr>
        <w:numPr>
          <w:ilvl w:val="0"/>
          <w:numId w:val="1"/>
        </w:numPr>
        <w:suppressAutoHyphens/>
        <w:autoSpaceDE w:val="0"/>
        <w:spacing w:after="0" w:line="360" w:lineRule="auto"/>
        <w:jc w:val="both"/>
        <w:rPr>
          <w:rFonts w:ascii="Times New Roman" w:eastAsia="Times New Roman" w:hAnsi="Times New Roman" w:cs="Times New Roman"/>
          <w:color w:val="000000"/>
          <w:kern w:val="0"/>
          <w:szCs w:val="23"/>
          <w:lang w:eastAsia="zh-CN"/>
          <w14:ligatures w14:val="none"/>
        </w:rPr>
      </w:pPr>
      <w:r w:rsidRPr="00505311">
        <w:rPr>
          <w:rFonts w:ascii="Times New Roman" w:eastAsia="Times New Roman" w:hAnsi="Times New Roman" w:cs="Times New Roman"/>
          <w:color w:val="000000"/>
          <w:kern w:val="0"/>
          <w:szCs w:val="23"/>
          <w:lang w:eastAsia="zh-CN"/>
          <w14:ligatures w14:val="none"/>
        </w:rPr>
        <w:t>……………………………………nato il ……………… a ………………………………</w:t>
      </w:r>
      <w:proofErr w:type="gramStart"/>
      <w:r w:rsidRPr="00505311">
        <w:rPr>
          <w:rFonts w:ascii="Times New Roman" w:eastAsia="Times New Roman" w:hAnsi="Times New Roman" w:cs="Times New Roman"/>
          <w:color w:val="000000"/>
          <w:kern w:val="0"/>
          <w:szCs w:val="23"/>
          <w:lang w:eastAsia="zh-CN"/>
          <w14:ligatures w14:val="none"/>
        </w:rPr>
        <w:t>…….</w:t>
      </w:r>
      <w:proofErr w:type="gramEnd"/>
      <w:r w:rsidRPr="00505311">
        <w:rPr>
          <w:rFonts w:ascii="Times New Roman" w:eastAsia="Times New Roman" w:hAnsi="Times New Roman" w:cs="Times New Roman"/>
          <w:color w:val="000000"/>
          <w:kern w:val="0"/>
          <w:szCs w:val="23"/>
          <w:lang w:eastAsia="zh-CN"/>
          <w14:ligatures w14:val="none"/>
        </w:rPr>
        <w:t xml:space="preserve">. in qualità di…………………………………………… </w:t>
      </w:r>
    </w:p>
    <w:p w14:paraId="75FB74F6" w14:textId="77777777" w:rsidR="00505311" w:rsidRPr="00505311" w:rsidRDefault="00505311" w:rsidP="00505311">
      <w:pPr>
        <w:suppressAutoHyphens/>
        <w:autoSpaceDE w:val="0"/>
        <w:spacing w:after="0" w:line="360" w:lineRule="auto"/>
        <w:jc w:val="both"/>
        <w:rPr>
          <w:rFonts w:ascii="Times New Roman" w:eastAsia="Times New Roman" w:hAnsi="Times New Roman" w:cs="Times New Roman"/>
          <w:color w:val="000000"/>
          <w:kern w:val="0"/>
          <w:szCs w:val="23"/>
          <w:lang w:eastAsia="zh-CN"/>
          <w14:ligatures w14:val="none"/>
        </w:rPr>
      </w:pPr>
    </w:p>
    <w:p w14:paraId="4AC2EF10" w14:textId="77777777" w:rsidR="00505311" w:rsidRPr="00505311" w:rsidRDefault="00505311" w:rsidP="00505311">
      <w:pPr>
        <w:suppressAutoHyphens/>
        <w:autoSpaceDE w:val="0"/>
        <w:spacing w:after="0" w:line="360" w:lineRule="auto"/>
        <w:jc w:val="both"/>
        <w:rPr>
          <w:rFonts w:ascii="Times New Roman" w:eastAsia="Times New Roman" w:hAnsi="Times New Roman" w:cs="Times New Roman"/>
          <w:b/>
          <w:bCs/>
          <w:color w:val="000000"/>
          <w:kern w:val="0"/>
          <w:szCs w:val="23"/>
          <w:lang w:eastAsia="zh-CN"/>
          <w14:ligatures w14:val="none"/>
        </w:rPr>
      </w:pPr>
      <w:r w:rsidRPr="00505311">
        <w:rPr>
          <w:rFonts w:ascii="Times New Roman" w:eastAsia="Times New Roman" w:hAnsi="Times New Roman" w:cs="Times New Roman"/>
          <w:color w:val="000000"/>
          <w:kern w:val="0"/>
          <w:szCs w:val="23"/>
          <w:lang w:eastAsia="zh-CN"/>
          <w14:ligatures w14:val="none"/>
        </w:rPr>
        <w:t xml:space="preserve">dell’impresa ………………………………………… con sede in ……………………………………. codice fiscale ……………………………………………. </w:t>
      </w:r>
      <w:proofErr w:type="gramStart"/>
      <w:r w:rsidRPr="00505311">
        <w:rPr>
          <w:rFonts w:ascii="Times New Roman" w:eastAsia="Times New Roman" w:hAnsi="Times New Roman" w:cs="Times New Roman"/>
          <w:color w:val="000000"/>
          <w:kern w:val="0"/>
          <w:szCs w:val="23"/>
          <w:lang w:eastAsia="zh-CN"/>
          <w14:ligatures w14:val="none"/>
        </w:rPr>
        <w:t>partita</w:t>
      </w:r>
      <w:proofErr w:type="gramEnd"/>
      <w:r w:rsidRPr="00505311">
        <w:rPr>
          <w:rFonts w:ascii="Times New Roman" w:eastAsia="Times New Roman" w:hAnsi="Times New Roman" w:cs="Times New Roman"/>
          <w:color w:val="000000"/>
          <w:kern w:val="0"/>
          <w:szCs w:val="23"/>
          <w:lang w:eastAsia="zh-CN"/>
          <w14:ligatures w14:val="none"/>
        </w:rPr>
        <w:t xml:space="preserve"> IVA n………………………………… REA n. …………………………………………………….. </w:t>
      </w:r>
      <w:r w:rsidRPr="00505311">
        <w:rPr>
          <w:rFonts w:ascii="Times New Roman" w:eastAsia="Times New Roman" w:hAnsi="Times New Roman" w:cs="Times New Roman"/>
          <w:kern w:val="0"/>
          <w:szCs w:val="24"/>
          <w:lang w:eastAsia="zh-CN"/>
          <w14:ligatures w14:val="none"/>
        </w:rPr>
        <w:t>tel. …………………………………</w:t>
      </w:r>
      <w:proofErr w:type="gramStart"/>
      <w:r w:rsidRPr="00505311">
        <w:rPr>
          <w:rFonts w:ascii="Times New Roman" w:eastAsia="Times New Roman" w:hAnsi="Times New Roman" w:cs="Times New Roman"/>
          <w:kern w:val="0"/>
          <w:szCs w:val="24"/>
          <w:lang w:eastAsia="zh-CN"/>
          <w14:ligatures w14:val="none"/>
        </w:rPr>
        <w:t>…….</w:t>
      </w:r>
      <w:proofErr w:type="gramEnd"/>
      <w:r w:rsidRPr="00505311">
        <w:rPr>
          <w:rFonts w:ascii="Times New Roman" w:eastAsia="Times New Roman" w:hAnsi="Times New Roman" w:cs="Times New Roman"/>
          <w:kern w:val="0"/>
          <w:szCs w:val="24"/>
          <w:lang w:eastAsia="zh-CN"/>
          <w14:ligatures w14:val="none"/>
        </w:rPr>
        <w:t xml:space="preserve">., telefax …………………………….., indirizzo e-mail ……………………………., </w:t>
      </w:r>
      <w:r w:rsidRPr="00505311">
        <w:rPr>
          <w:rFonts w:ascii="Times New Roman" w:eastAsia="Times New Roman" w:hAnsi="Times New Roman" w:cs="Times New Roman"/>
          <w:bCs/>
          <w:color w:val="000000"/>
          <w:kern w:val="0"/>
          <w:szCs w:val="23"/>
          <w:lang w:eastAsia="zh-CN"/>
          <w14:ligatures w14:val="none"/>
        </w:rPr>
        <w:t>casella di posta elettronica certificata …………………………………………</w:t>
      </w:r>
    </w:p>
    <w:p w14:paraId="335A0FA8" w14:textId="77777777" w:rsidR="00505311" w:rsidRPr="00505311" w:rsidRDefault="00505311" w:rsidP="00505311">
      <w:pPr>
        <w:suppressAutoHyphens/>
        <w:autoSpaceDE w:val="0"/>
        <w:spacing w:after="0" w:line="360" w:lineRule="auto"/>
        <w:jc w:val="both"/>
        <w:rPr>
          <w:rFonts w:ascii="Times New Roman" w:eastAsia="Times New Roman" w:hAnsi="Times New Roman" w:cs="Times New Roman"/>
          <w:b/>
          <w:bCs/>
          <w:color w:val="000000"/>
          <w:kern w:val="0"/>
          <w:szCs w:val="23"/>
          <w:lang w:eastAsia="zh-CN"/>
          <w14:ligatures w14:val="none"/>
        </w:rPr>
      </w:pPr>
    </w:p>
    <w:p w14:paraId="21176784" w14:textId="77777777" w:rsidR="00505311" w:rsidRPr="00505311" w:rsidRDefault="00505311" w:rsidP="00505311">
      <w:pPr>
        <w:suppressAutoHyphens/>
        <w:autoSpaceDE w:val="0"/>
        <w:spacing w:after="0" w:line="360" w:lineRule="auto"/>
        <w:jc w:val="both"/>
        <w:rPr>
          <w:rFonts w:ascii="Times New Roman" w:eastAsia="TimesNewRoman" w:hAnsi="Times New Roman" w:cs="Times New Roman"/>
          <w:b/>
          <w:bCs/>
          <w:color w:val="000000"/>
          <w:kern w:val="0"/>
          <w:szCs w:val="23"/>
          <w:lang w:eastAsia="zh-CN"/>
          <w14:ligatures w14:val="none"/>
        </w:rPr>
      </w:pPr>
      <w:r w:rsidRPr="00505311">
        <w:rPr>
          <w:rFonts w:ascii="Times New Roman" w:eastAsia="Times New Roman" w:hAnsi="Times New Roman" w:cs="Times New Roman"/>
          <w:b/>
          <w:bCs/>
          <w:color w:val="000000"/>
          <w:kern w:val="0"/>
          <w:szCs w:val="23"/>
          <w:lang w:eastAsia="zh-CN"/>
          <w14:ligatures w14:val="none"/>
        </w:rPr>
        <w:lastRenderedPageBreak/>
        <w:t xml:space="preserve">PRECISATO </w:t>
      </w:r>
      <w:r w:rsidRPr="00505311">
        <w:rPr>
          <w:rFonts w:ascii="Times New Roman" w:eastAsia="Times New Roman" w:hAnsi="Times New Roman" w:cs="Times New Roman"/>
          <w:color w:val="000000"/>
          <w:kern w:val="0"/>
          <w:szCs w:val="23"/>
          <w:lang w:eastAsia="zh-CN"/>
          <w14:ligatures w14:val="none"/>
        </w:rPr>
        <w:t xml:space="preserve">che l’impresa quivi rappresentata partecipa alla gara indicata in oggetto </w:t>
      </w:r>
      <w:proofErr w:type="gramStart"/>
      <w:r w:rsidRPr="00505311">
        <w:rPr>
          <w:rFonts w:ascii="Times New Roman" w:eastAsia="Times New Roman" w:hAnsi="Times New Roman" w:cs="Times New Roman"/>
          <w:color w:val="000000"/>
          <w:kern w:val="0"/>
          <w:szCs w:val="23"/>
          <w:lang w:eastAsia="zh-CN"/>
          <w14:ligatures w14:val="none"/>
        </w:rPr>
        <w:t>come  (</w:t>
      </w:r>
      <w:proofErr w:type="gramEnd"/>
      <w:r w:rsidRPr="00505311">
        <w:rPr>
          <w:rFonts w:ascii="Times New Roman" w:eastAsia="Times New Roman" w:hAnsi="Times New Roman" w:cs="Times New Roman"/>
          <w:b/>
          <w:bCs/>
          <w:color w:val="000000"/>
          <w:kern w:val="0"/>
          <w:szCs w:val="23"/>
          <w:lang w:eastAsia="zh-CN"/>
          <w14:ligatures w14:val="none"/>
        </w:rPr>
        <w:t>barrare la casella corrispondente</w:t>
      </w:r>
      <w:r w:rsidRPr="00505311">
        <w:rPr>
          <w:rFonts w:ascii="Times New Roman" w:eastAsia="Times New Roman" w:hAnsi="Times New Roman" w:cs="Times New Roman"/>
          <w:color w:val="000000"/>
          <w:kern w:val="0"/>
          <w:szCs w:val="23"/>
          <w:lang w:eastAsia="zh-CN"/>
          <w14:ligatures w14:val="none"/>
        </w:rPr>
        <w:t>) :</w:t>
      </w:r>
    </w:p>
    <w:p w14:paraId="19EAF15F" w14:textId="77777777" w:rsidR="00505311" w:rsidRPr="00505311" w:rsidRDefault="00505311" w:rsidP="00505311">
      <w:pPr>
        <w:numPr>
          <w:ilvl w:val="0"/>
          <w:numId w:val="3"/>
        </w:numPr>
        <w:suppressAutoHyphens/>
        <w:autoSpaceDE w:val="0"/>
        <w:spacing w:after="0" w:line="360" w:lineRule="auto"/>
        <w:jc w:val="both"/>
        <w:rPr>
          <w:rFonts w:ascii="Times New Roman" w:eastAsia="Times New Roman" w:hAnsi="Times New Roman" w:cs="Times New Roman"/>
          <w:b/>
          <w:bCs/>
          <w:kern w:val="0"/>
          <w:szCs w:val="20"/>
          <w:lang w:eastAsia="zh-CN"/>
          <w14:ligatures w14:val="none"/>
        </w:rPr>
      </w:pPr>
      <w:r w:rsidRPr="00505311">
        <w:rPr>
          <w:rFonts w:ascii="Times New Roman" w:eastAsia="TimesNewRoman" w:hAnsi="Times New Roman" w:cs="Times New Roman"/>
          <w:b/>
          <w:bCs/>
          <w:color w:val="000000"/>
          <w:kern w:val="0"/>
          <w:szCs w:val="23"/>
          <w:lang w:eastAsia="zh-CN"/>
          <w14:ligatures w14:val="none"/>
        </w:rPr>
        <w:t>i</w:t>
      </w:r>
      <w:r w:rsidRPr="00505311">
        <w:rPr>
          <w:rFonts w:ascii="Times New Roman" w:eastAsia="Times New Roman" w:hAnsi="Times New Roman" w:cs="Times New Roman"/>
          <w:b/>
          <w:bCs/>
          <w:color w:val="000000"/>
          <w:kern w:val="0"/>
          <w:szCs w:val="23"/>
          <w:lang w:eastAsia="zh-CN"/>
          <w14:ligatures w14:val="none"/>
        </w:rPr>
        <w:t>mpresa singola;</w:t>
      </w:r>
    </w:p>
    <w:p w14:paraId="653A88C0" w14:textId="77777777" w:rsidR="00505311" w:rsidRPr="00505311" w:rsidRDefault="00505311" w:rsidP="00505311">
      <w:pPr>
        <w:numPr>
          <w:ilvl w:val="0"/>
          <w:numId w:val="3"/>
        </w:numPr>
        <w:suppressAutoHyphens/>
        <w:autoSpaceDE w:val="0"/>
        <w:spacing w:after="0" w:line="360" w:lineRule="auto"/>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b/>
          <w:bCs/>
          <w:kern w:val="0"/>
          <w:szCs w:val="20"/>
          <w:lang w:eastAsia="zh-CN"/>
          <w14:ligatures w14:val="none"/>
        </w:rPr>
        <w:t>consorzio</w:t>
      </w:r>
      <w:r w:rsidRPr="00505311">
        <w:rPr>
          <w:rFonts w:ascii="Times New Roman" w:eastAsia="Times New Roman" w:hAnsi="Times New Roman" w:cs="Times New Roman"/>
          <w:kern w:val="0"/>
          <w:szCs w:val="20"/>
          <w:lang w:eastAsia="zh-CN"/>
          <w14:ligatures w14:val="none"/>
        </w:rPr>
        <w:t xml:space="preserve"> (</w:t>
      </w:r>
      <w:r w:rsidRPr="00505311">
        <w:rPr>
          <w:rFonts w:ascii="Times New Roman" w:eastAsia="Times New Roman" w:hAnsi="Times New Roman" w:cs="Times New Roman"/>
          <w:bCs/>
          <w:color w:val="000000"/>
          <w:kern w:val="0"/>
          <w:szCs w:val="23"/>
          <w:lang w:eastAsia="zh-CN"/>
          <w14:ligatures w14:val="none"/>
        </w:rPr>
        <w:t>barrare la casella corrispondente</w:t>
      </w:r>
      <w:r w:rsidRPr="00505311">
        <w:rPr>
          <w:rFonts w:ascii="Times New Roman" w:eastAsia="Times New Roman" w:hAnsi="Times New Roman" w:cs="Times New Roman"/>
          <w:color w:val="000000"/>
          <w:kern w:val="0"/>
          <w:szCs w:val="23"/>
          <w:lang w:eastAsia="zh-CN"/>
          <w14:ligatures w14:val="none"/>
        </w:rPr>
        <w:t>)</w:t>
      </w:r>
      <w:r w:rsidRPr="00505311">
        <w:rPr>
          <w:rFonts w:ascii="Times New Roman" w:eastAsia="Times New Roman" w:hAnsi="Times New Roman" w:cs="Times New Roman"/>
          <w:kern w:val="0"/>
          <w:szCs w:val="20"/>
          <w:lang w:eastAsia="zh-CN"/>
          <w14:ligatures w14:val="none"/>
        </w:rPr>
        <w:t>:</w:t>
      </w:r>
    </w:p>
    <w:p w14:paraId="119D1348" w14:textId="77777777" w:rsidR="00505311" w:rsidRPr="00505311" w:rsidRDefault="00505311" w:rsidP="00505311">
      <w:pPr>
        <w:numPr>
          <w:ilvl w:val="0"/>
          <w:numId w:val="3"/>
        </w:numPr>
        <w:suppressAutoHyphens/>
        <w:autoSpaceDE w:val="0"/>
        <w:spacing w:after="0" w:line="360" w:lineRule="auto"/>
        <w:jc w:val="both"/>
        <w:rPr>
          <w:rFonts w:ascii="Times New Roman" w:eastAsia="Times New Roman" w:hAnsi="Times New Roman" w:cs="Times New Roman"/>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 xml:space="preserve">stabile </w:t>
      </w:r>
    </w:p>
    <w:p w14:paraId="51F9695A" w14:textId="77777777" w:rsidR="00505311" w:rsidRPr="00505311" w:rsidRDefault="00505311" w:rsidP="00505311">
      <w:pPr>
        <w:suppressAutoHyphens/>
        <w:autoSpaceDE w:val="0"/>
        <w:spacing w:after="0" w:line="360" w:lineRule="auto"/>
        <w:ind w:left="36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kern w:val="0"/>
          <w:szCs w:val="20"/>
          <w:lang w:eastAsia="zh-CN"/>
          <w14:ligatures w14:val="none"/>
        </w:rPr>
        <w:t>oppure</w:t>
      </w:r>
    </w:p>
    <w:p w14:paraId="684B8460" w14:textId="77777777" w:rsidR="00505311" w:rsidRPr="00505311" w:rsidRDefault="00505311" w:rsidP="00505311">
      <w:pPr>
        <w:numPr>
          <w:ilvl w:val="0"/>
          <w:numId w:val="3"/>
        </w:numPr>
        <w:suppressAutoHyphens/>
        <w:autoSpaceDE w:val="0"/>
        <w:spacing w:after="0" w:line="360" w:lineRule="auto"/>
        <w:jc w:val="both"/>
        <w:rPr>
          <w:rFonts w:ascii="Times New Roman" w:eastAsia="Times New Roman" w:hAnsi="Times New Roman" w:cs="Times New Roman"/>
          <w:b/>
          <w:bCs/>
          <w:color w:val="000000"/>
          <w:kern w:val="0"/>
          <w:szCs w:val="23"/>
          <w:lang w:eastAsia="zh-CN"/>
          <w14:ligatures w14:val="none"/>
        </w:rPr>
      </w:pPr>
      <w:r w:rsidRPr="00505311">
        <w:rPr>
          <w:rFonts w:ascii="Times New Roman" w:eastAsia="Times New Roman" w:hAnsi="Times New Roman" w:cs="Times New Roman"/>
          <w:i/>
          <w:iCs/>
          <w:kern w:val="0"/>
          <w:szCs w:val="20"/>
          <w:lang w:eastAsia="zh-CN"/>
          <w14:ligatures w14:val="none"/>
        </w:rPr>
        <w:t>di cooperative o di imprese artigiane</w:t>
      </w:r>
      <w:r w:rsidRPr="00505311">
        <w:rPr>
          <w:rFonts w:ascii="Times New Roman" w:eastAsia="Times New Roman" w:hAnsi="Times New Roman" w:cs="Times New Roman"/>
          <w:kern w:val="0"/>
          <w:szCs w:val="20"/>
          <w:lang w:eastAsia="zh-CN"/>
          <w14:ligatures w14:val="none"/>
        </w:rPr>
        <w:t>;</w:t>
      </w:r>
    </w:p>
    <w:p w14:paraId="3422392F" w14:textId="77777777" w:rsidR="00505311" w:rsidRPr="00505311" w:rsidRDefault="00505311" w:rsidP="00505311">
      <w:pPr>
        <w:numPr>
          <w:ilvl w:val="2"/>
          <w:numId w:val="4"/>
        </w:numPr>
        <w:tabs>
          <w:tab w:val="left" w:pos="720"/>
        </w:tabs>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b/>
          <w:bCs/>
          <w:color w:val="000000"/>
          <w:kern w:val="0"/>
          <w:szCs w:val="23"/>
          <w:lang w:eastAsia="zh-CN"/>
          <w14:ligatures w14:val="none"/>
        </w:rPr>
        <w:t xml:space="preserve">capogruppo di una associazione temporanea di imprese o di un consorzio o di un GEIE di tipo </w:t>
      </w:r>
      <w:r w:rsidRPr="00505311">
        <w:rPr>
          <w:rFonts w:ascii="Times New Roman" w:eastAsia="Times New Roman" w:hAnsi="Times New Roman" w:cs="Times New Roman"/>
          <w:kern w:val="0"/>
          <w:szCs w:val="20"/>
          <w:lang w:eastAsia="zh-CN"/>
          <w14:ligatures w14:val="none"/>
        </w:rPr>
        <w:t>(</w:t>
      </w:r>
      <w:r w:rsidRPr="00505311">
        <w:rPr>
          <w:rFonts w:ascii="Times New Roman" w:eastAsia="Times New Roman" w:hAnsi="Times New Roman" w:cs="Times New Roman"/>
          <w:bCs/>
          <w:color w:val="000000"/>
          <w:kern w:val="0"/>
          <w:szCs w:val="23"/>
          <w:lang w:eastAsia="zh-CN"/>
          <w14:ligatures w14:val="none"/>
        </w:rPr>
        <w:t>barrare la casella corrispondente</w:t>
      </w:r>
      <w:r w:rsidRPr="00505311">
        <w:rPr>
          <w:rFonts w:ascii="Times New Roman" w:eastAsia="Times New Roman" w:hAnsi="Times New Roman" w:cs="Times New Roman"/>
          <w:color w:val="000000"/>
          <w:kern w:val="0"/>
          <w:szCs w:val="23"/>
          <w:lang w:eastAsia="zh-CN"/>
          <w14:ligatures w14:val="none"/>
        </w:rPr>
        <w:t>)</w:t>
      </w:r>
      <w:r w:rsidRPr="00505311">
        <w:rPr>
          <w:rFonts w:ascii="Times New Roman" w:eastAsia="Times New Roman" w:hAnsi="Times New Roman" w:cs="Times New Roman"/>
          <w:kern w:val="0"/>
          <w:szCs w:val="20"/>
          <w:lang w:eastAsia="zh-CN"/>
          <w14:ligatures w14:val="none"/>
        </w:rPr>
        <w:t>:</w:t>
      </w:r>
    </w:p>
    <w:p w14:paraId="1FF87F8A" w14:textId="77777777" w:rsidR="00505311" w:rsidRPr="00505311" w:rsidRDefault="00505311" w:rsidP="00505311">
      <w:pPr>
        <w:numPr>
          <w:ilvl w:val="2"/>
          <w:numId w:val="4"/>
        </w:numPr>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 xml:space="preserve">orizzontale </w:t>
      </w:r>
    </w:p>
    <w:p w14:paraId="1B41A534" w14:textId="77777777" w:rsidR="00505311" w:rsidRPr="00505311" w:rsidRDefault="00505311" w:rsidP="00505311">
      <w:pPr>
        <w:numPr>
          <w:ilvl w:val="2"/>
          <w:numId w:val="4"/>
        </w:numPr>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 xml:space="preserve">verticale </w:t>
      </w:r>
      <w:bookmarkStart w:id="0" w:name="_GoBack"/>
      <w:bookmarkEnd w:id="0"/>
    </w:p>
    <w:p w14:paraId="406B8E16" w14:textId="77777777" w:rsidR="00505311" w:rsidRPr="00505311" w:rsidRDefault="00505311" w:rsidP="00505311">
      <w:pPr>
        <w:numPr>
          <w:ilvl w:val="2"/>
          <w:numId w:val="4"/>
        </w:numPr>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 xml:space="preserve">misto </w:t>
      </w:r>
    </w:p>
    <w:p w14:paraId="7936C5CB" w14:textId="77777777" w:rsidR="00505311" w:rsidRPr="00505311" w:rsidRDefault="00505311" w:rsidP="00505311">
      <w:pPr>
        <w:suppressAutoHyphens/>
        <w:autoSpaceDE w:val="0"/>
        <w:spacing w:after="0" w:line="360" w:lineRule="auto"/>
        <w:ind w:left="360"/>
        <w:jc w:val="both"/>
        <w:rPr>
          <w:rFonts w:ascii="Times New Roman" w:eastAsia="Times New Roman" w:hAnsi="Times New Roman" w:cs="Times New Roman"/>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con le imprese</w:t>
      </w:r>
      <w:r w:rsidRPr="00505311">
        <w:rPr>
          <w:rFonts w:ascii="Times New Roman" w:eastAsia="Times New Roman" w:hAnsi="Times New Roman" w:cs="Times New Roman"/>
          <w:kern w:val="0"/>
          <w:szCs w:val="20"/>
          <w:lang w:eastAsia="zh-CN"/>
          <w14:ligatures w14:val="none"/>
        </w:rPr>
        <w:t xml:space="preserve">…………………………………………………………………………………… </w:t>
      </w:r>
    </w:p>
    <w:p w14:paraId="454EFADA" w14:textId="77777777" w:rsidR="00505311" w:rsidRPr="00505311" w:rsidRDefault="00505311" w:rsidP="00505311">
      <w:pPr>
        <w:suppressAutoHyphens/>
        <w:autoSpaceDE w:val="0"/>
        <w:spacing w:after="0" w:line="360" w:lineRule="auto"/>
        <w:ind w:left="360"/>
        <w:jc w:val="both"/>
        <w:rPr>
          <w:rFonts w:ascii="Times New Roman" w:eastAsia="Times New Roman" w:hAnsi="Times New Roman" w:cs="Times New Roman"/>
          <w:kern w:val="0"/>
          <w:szCs w:val="20"/>
          <w:lang w:eastAsia="zh-CN"/>
          <w14:ligatures w14:val="none"/>
        </w:rPr>
      </w:pPr>
      <w:r w:rsidRPr="00505311">
        <w:rPr>
          <w:rFonts w:ascii="Times New Roman" w:eastAsia="Times New Roman" w:hAnsi="Times New Roman" w:cs="Times New Roman"/>
          <w:kern w:val="0"/>
          <w:szCs w:val="20"/>
          <w:lang w:eastAsia="zh-CN"/>
          <w14:ligatures w14:val="none"/>
        </w:rPr>
        <w:t>……………………………………………………………………………………………………………....</w:t>
      </w:r>
    </w:p>
    <w:p w14:paraId="01FA4BA6" w14:textId="77777777" w:rsidR="00505311" w:rsidRPr="00505311" w:rsidRDefault="00505311" w:rsidP="00505311">
      <w:pPr>
        <w:suppressAutoHyphens/>
        <w:autoSpaceDE w:val="0"/>
        <w:spacing w:after="0" w:line="360" w:lineRule="auto"/>
        <w:ind w:left="360"/>
        <w:jc w:val="both"/>
        <w:rPr>
          <w:rFonts w:ascii="Times New Roman" w:eastAsia="Times New Roman" w:hAnsi="Times New Roman" w:cs="Times New Roman"/>
          <w:b/>
          <w:bCs/>
          <w:color w:val="000000"/>
          <w:kern w:val="0"/>
          <w:szCs w:val="23"/>
          <w:lang w:eastAsia="zh-CN"/>
          <w14:ligatures w14:val="none"/>
        </w:rPr>
      </w:pPr>
      <w:r w:rsidRPr="00505311">
        <w:rPr>
          <w:rFonts w:ascii="Times New Roman" w:eastAsia="Times New Roman" w:hAnsi="Times New Roman" w:cs="Times New Roman"/>
          <w:kern w:val="0"/>
          <w:szCs w:val="20"/>
          <w:lang w:eastAsia="zh-CN"/>
          <w14:ligatures w14:val="none"/>
        </w:rPr>
        <w:t>……………………………………………………………………………………………………………....</w:t>
      </w:r>
    </w:p>
    <w:p w14:paraId="7A34D998" w14:textId="77777777" w:rsidR="00505311" w:rsidRPr="00505311" w:rsidRDefault="00505311" w:rsidP="00505311">
      <w:pPr>
        <w:numPr>
          <w:ilvl w:val="2"/>
          <w:numId w:val="4"/>
        </w:numPr>
        <w:tabs>
          <w:tab w:val="left" w:pos="720"/>
        </w:tabs>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b/>
          <w:bCs/>
          <w:color w:val="000000"/>
          <w:kern w:val="0"/>
          <w:szCs w:val="23"/>
          <w:lang w:eastAsia="zh-CN"/>
          <w14:ligatures w14:val="none"/>
        </w:rPr>
        <w:t>mandante di una associazione temporanea di imprese o di un consorzio o di un GEIE avente come capogruppo</w:t>
      </w:r>
      <w:r w:rsidRPr="00505311">
        <w:rPr>
          <w:rFonts w:ascii="Times New Roman" w:eastAsia="Times New Roman" w:hAnsi="Times New Roman" w:cs="Times New Roman"/>
          <w:color w:val="000000"/>
          <w:kern w:val="0"/>
          <w:szCs w:val="23"/>
          <w:lang w:eastAsia="zh-CN"/>
          <w14:ligatures w14:val="none"/>
        </w:rPr>
        <w:t xml:space="preserve"> ……………………………………………………. </w:t>
      </w:r>
      <w:r w:rsidRPr="00505311">
        <w:rPr>
          <w:rFonts w:ascii="Times New Roman" w:eastAsia="Times New Roman" w:hAnsi="Times New Roman" w:cs="Times New Roman"/>
          <w:b/>
          <w:bCs/>
          <w:color w:val="000000"/>
          <w:kern w:val="0"/>
          <w:szCs w:val="23"/>
          <w:lang w:eastAsia="zh-CN"/>
          <w14:ligatures w14:val="none"/>
        </w:rPr>
        <w:t>e di tipo</w:t>
      </w:r>
      <w:r w:rsidRPr="00505311">
        <w:rPr>
          <w:rFonts w:ascii="Times New Roman" w:eastAsia="Times New Roman" w:hAnsi="Times New Roman" w:cs="Times New Roman"/>
          <w:color w:val="000000"/>
          <w:kern w:val="0"/>
          <w:szCs w:val="23"/>
          <w:lang w:eastAsia="zh-CN"/>
          <w14:ligatures w14:val="none"/>
        </w:rPr>
        <w:t xml:space="preserve"> </w:t>
      </w:r>
      <w:r w:rsidRPr="00505311">
        <w:rPr>
          <w:rFonts w:ascii="Times New Roman" w:eastAsia="Times New Roman" w:hAnsi="Times New Roman" w:cs="Times New Roman"/>
          <w:kern w:val="0"/>
          <w:szCs w:val="20"/>
          <w:lang w:eastAsia="zh-CN"/>
          <w14:ligatures w14:val="none"/>
        </w:rPr>
        <w:t>(</w:t>
      </w:r>
      <w:r w:rsidRPr="00505311">
        <w:rPr>
          <w:rFonts w:ascii="Times New Roman" w:eastAsia="Times New Roman" w:hAnsi="Times New Roman" w:cs="Times New Roman"/>
          <w:bCs/>
          <w:color w:val="000000"/>
          <w:kern w:val="0"/>
          <w:szCs w:val="23"/>
          <w:lang w:eastAsia="zh-CN"/>
          <w14:ligatures w14:val="none"/>
        </w:rPr>
        <w:t>barrare la casella corrispondente</w:t>
      </w:r>
      <w:r w:rsidRPr="00505311">
        <w:rPr>
          <w:rFonts w:ascii="Times New Roman" w:eastAsia="Times New Roman" w:hAnsi="Times New Roman" w:cs="Times New Roman"/>
          <w:color w:val="000000"/>
          <w:kern w:val="0"/>
          <w:szCs w:val="23"/>
          <w:lang w:eastAsia="zh-CN"/>
          <w14:ligatures w14:val="none"/>
        </w:rPr>
        <w:t>)</w:t>
      </w:r>
      <w:r w:rsidRPr="00505311">
        <w:rPr>
          <w:rFonts w:ascii="Times New Roman" w:eastAsia="Times New Roman" w:hAnsi="Times New Roman" w:cs="Times New Roman"/>
          <w:kern w:val="0"/>
          <w:szCs w:val="20"/>
          <w:lang w:eastAsia="zh-CN"/>
          <w14:ligatures w14:val="none"/>
        </w:rPr>
        <w:t>:</w:t>
      </w:r>
    </w:p>
    <w:p w14:paraId="588CA890" w14:textId="77777777" w:rsidR="00505311" w:rsidRPr="00505311" w:rsidRDefault="00505311" w:rsidP="00505311">
      <w:pPr>
        <w:numPr>
          <w:ilvl w:val="2"/>
          <w:numId w:val="4"/>
        </w:numPr>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 xml:space="preserve">orizzontale </w:t>
      </w:r>
    </w:p>
    <w:p w14:paraId="272B6EF6" w14:textId="77777777" w:rsidR="00505311" w:rsidRPr="00505311" w:rsidRDefault="00505311" w:rsidP="00505311">
      <w:pPr>
        <w:numPr>
          <w:ilvl w:val="2"/>
          <w:numId w:val="4"/>
        </w:numPr>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 xml:space="preserve">verticale </w:t>
      </w:r>
    </w:p>
    <w:p w14:paraId="484C9441" w14:textId="77777777" w:rsidR="00505311" w:rsidRPr="00505311" w:rsidRDefault="00505311" w:rsidP="00505311">
      <w:pPr>
        <w:numPr>
          <w:ilvl w:val="2"/>
          <w:numId w:val="4"/>
        </w:numPr>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 xml:space="preserve">misto </w:t>
      </w:r>
    </w:p>
    <w:p w14:paraId="3CE066FE" w14:textId="77777777" w:rsidR="00505311" w:rsidRPr="00505311" w:rsidRDefault="00505311" w:rsidP="00505311">
      <w:pPr>
        <w:suppressAutoHyphens/>
        <w:autoSpaceDE w:val="0"/>
        <w:spacing w:after="0" w:line="360" w:lineRule="auto"/>
        <w:ind w:left="360"/>
        <w:jc w:val="both"/>
        <w:rPr>
          <w:rFonts w:ascii="Times New Roman" w:eastAsia="Times New Roman" w:hAnsi="Times New Roman" w:cs="Times New Roman"/>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con le imprese</w:t>
      </w:r>
      <w:r w:rsidRPr="00505311">
        <w:rPr>
          <w:rFonts w:ascii="Times New Roman" w:eastAsia="Times New Roman" w:hAnsi="Times New Roman" w:cs="Times New Roman"/>
          <w:kern w:val="0"/>
          <w:szCs w:val="20"/>
          <w:lang w:eastAsia="zh-CN"/>
          <w14:ligatures w14:val="none"/>
        </w:rPr>
        <w:t xml:space="preserve">…………………………………………………………………………………… </w:t>
      </w:r>
    </w:p>
    <w:p w14:paraId="07DBEEE6" w14:textId="77777777" w:rsidR="00505311" w:rsidRPr="00505311" w:rsidRDefault="00505311" w:rsidP="00505311">
      <w:pPr>
        <w:suppressAutoHyphens/>
        <w:autoSpaceDE w:val="0"/>
        <w:spacing w:after="0" w:line="360" w:lineRule="auto"/>
        <w:ind w:left="360"/>
        <w:jc w:val="both"/>
        <w:rPr>
          <w:rFonts w:ascii="Times New Roman" w:eastAsia="Times New Roman" w:hAnsi="Times New Roman" w:cs="Times New Roman"/>
          <w:kern w:val="0"/>
          <w:szCs w:val="20"/>
          <w:lang w:eastAsia="zh-CN"/>
          <w14:ligatures w14:val="none"/>
        </w:rPr>
      </w:pPr>
      <w:r w:rsidRPr="00505311">
        <w:rPr>
          <w:rFonts w:ascii="Times New Roman" w:eastAsia="Times New Roman" w:hAnsi="Times New Roman" w:cs="Times New Roman"/>
          <w:kern w:val="0"/>
          <w:szCs w:val="20"/>
          <w:lang w:eastAsia="zh-CN"/>
          <w14:ligatures w14:val="none"/>
        </w:rPr>
        <w:t>……………………………………………………………………………………………………………....</w:t>
      </w:r>
    </w:p>
    <w:p w14:paraId="1B68B21E" w14:textId="77777777" w:rsidR="00505311" w:rsidRPr="00505311" w:rsidRDefault="00505311" w:rsidP="00505311">
      <w:pPr>
        <w:suppressAutoHyphens/>
        <w:autoSpaceDE w:val="0"/>
        <w:spacing w:after="0" w:line="360" w:lineRule="auto"/>
        <w:ind w:left="360"/>
        <w:jc w:val="both"/>
        <w:rPr>
          <w:rFonts w:ascii="Times New Roman" w:eastAsia="Times New Roman" w:hAnsi="Times New Roman" w:cs="Times New Roman"/>
          <w:b/>
          <w:bCs/>
          <w:kern w:val="0"/>
          <w:szCs w:val="24"/>
          <w:lang w:eastAsia="zh-CN"/>
          <w14:ligatures w14:val="none"/>
        </w:rPr>
      </w:pPr>
      <w:r w:rsidRPr="00505311">
        <w:rPr>
          <w:rFonts w:ascii="Times New Roman" w:eastAsia="Times New Roman" w:hAnsi="Times New Roman" w:cs="Times New Roman"/>
          <w:kern w:val="0"/>
          <w:szCs w:val="20"/>
          <w:lang w:eastAsia="zh-CN"/>
          <w14:ligatures w14:val="none"/>
        </w:rPr>
        <w:t>……………………………………………………………………………………………………………..</w:t>
      </w:r>
    </w:p>
    <w:p w14:paraId="1A85E418" w14:textId="77777777" w:rsidR="00505311" w:rsidRPr="00505311" w:rsidRDefault="00505311" w:rsidP="00505311">
      <w:pPr>
        <w:numPr>
          <w:ilvl w:val="0"/>
          <w:numId w:val="2"/>
        </w:numPr>
        <w:tabs>
          <w:tab w:val="left" w:pos="720"/>
        </w:tabs>
        <w:suppressAutoHyphens/>
        <w:autoSpaceDE w:val="0"/>
        <w:spacing w:after="0" w:line="360" w:lineRule="auto"/>
        <w:ind w:left="1080" w:hanging="720"/>
        <w:jc w:val="both"/>
        <w:rPr>
          <w:rFonts w:ascii="Times New Roman" w:eastAsia="Times New Roman" w:hAnsi="Times New Roman" w:cs="Times New Roman"/>
          <w:b/>
          <w:bCs/>
          <w:kern w:val="0"/>
          <w:szCs w:val="24"/>
          <w:lang w:eastAsia="zh-CN"/>
          <w14:ligatures w14:val="none"/>
        </w:rPr>
      </w:pPr>
      <w:r w:rsidRPr="00505311">
        <w:rPr>
          <w:rFonts w:ascii="Times New Roman" w:eastAsia="Times New Roman" w:hAnsi="Times New Roman" w:cs="Times New Roman"/>
          <w:b/>
          <w:bCs/>
          <w:kern w:val="0"/>
          <w:szCs w:val="24"/>
          <w:lang w:eastAsia="zh-CN"/>
          <w14:ligatures w14:val="none"/>
        </w:rPr>
        <w:t>impresa consorziata indicata dal consorzio quale impresa esecutrice;</w:t>
      </w:r>
    </w:p>
    <w:p w14:paraId="1D8C333B" w14:textId="77777777" w:rsidR="00505311" w:rsidRPr="00505311" w:rsidRDefault="00505311" w:rsidP="00505311">
      <w:pPr>
        <w:numPr>
          <w:ilvl w:val="2"/>
          <w:numId w:val="4"/>
        </w:numPr>
        <w:tabs>
          <w:tab w:val="left" w:pos="720"/>
        </w:tabs>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b/>
          <w:bCs/>
          <w:color w:val="000000"/>
          <w:kern w:val="0"/>
          <w:szCs w:val="23"/>
          <w:lang w:eastAsia="zh-CN"/>
          <w14:ligatures w14:val="none"/>
        </w:rPr>
        <w:t>organo comune o capogruppo o mandante di una aggregazione di imprese aderenti al contratto di rete di tipo</w:t>
      </w:r>
      <w:r w:rsidRPr="00505311">
        <w:rPr>
          <w:rFonts w:ascii="Times New Roman" w:eastAsia="Times New Roman" w:hAnsi="Times New Roman" w:cs="Times New Roman"/>
          <w:color w:val="000000"/>
          <w:kern w:val="0"/>
          <w:szCs w:val="23"/>
          <w:lang w:eastAsia="zh-CN"/>
          <w14:ligatures w14:val="none"/>
        </w:rPr>
        <w:t xml:space="preserve"> </w:t>
      </w:r>
      <w:r w:rsidRPr="00505311">
        <w:rPr>
          <w:rFonts w:ascii="Times New Roman" w:eastAsia="Times New Roman" w:hAnsi="Times New Roman" w:cs="Times New Roman"/>
          <w:kern w:val="0"/>
          <w:szCs w:val="20"/>
          <w:lang w:eastAsia="zh-CN"/>
          <w14:ligatures w14:val="none"/>
        </w:rPr>
        <w:t>(</w:t>
      </w:r>
      <w:r w:rsidRPr="00505311">
        <w:rPr>
          <w:rFonts w:ascii="Times New Roman" w:eastAsia="Times New Roman" w:hAnsi="Times New Roman" w:cs="Times New Roman"/>
          <w:bCs/>
          <w:color w:val="000000"/>
          <w:kern w:val="0"/>
          <w:szCs w:val="23"/>
          <w:lang w:eastAsia="zh-CN"/>
          <w14:ligatures w14:val="none"/>
        </w:rPr>
        <w:t>barrare la casella corrispondente</w:t>
      </w:r>
      <w:r w:rsidRPr="00505311">
        <w:rPr>
          <w:rFonts w:ascii="Times New Roman" w:eastAsia="Times New Roman" w:hAnsi="Times New Roman" w:cs="Times New Roman"/>
          <w:color w:val="000000"/>
          <w:kern w:val="0"/>
          <w:szCs w:val="23"/>
          <w:lang w:eastAsia="zh-CN"/>
          <w14:ligatures w14:val="none"/>
        </w:rPr>
        <w:t>)</w:t>
      </w:r>
      <w:r w:rsidRPr="00505311">
        <w:rPr>
          <w:rFonts w:ascii="Times New Roman" w:eastAsia="Times New Roman" w:hAnsi="Times New Roman" w:cs="Times New Roman"/>
          <w:kern w:val="0"/>
          <w:szCs w:val="20"/>
          <w:lang w:eastAsia="zh-CN"/>
          <w14:ligatures w14:val="none"/>
        </w:rPr>
        <w:t>:</w:t>
      </w:r>
    </w:p>
    <w:p w14:paraId="26960EFD" w14:textId="77777777" w:rsidR="00505311" w:rsidRPr="00505311" w:rsidRDefault="00505311" w:rsidP="00505311">
      <w:pPr>
        <w:numPr>
          <w:ilvl w:val="2"/>
          <w:numId w:val="4"/>
        </w:numPr>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 xml:space="preserve">orizzontale </w:t>
      </w:r>
    </w:p>
    <w:p w14:paraId="65C9CE5C" w14:textId="77777777" w:rsidR="00505311" w:rsidRPr="00505311" w:rsidRDefault="00505311" w:rsidP="00505311">
      <w:pPr>
        <w:numPr>
          <w:ilvl w:val="2"/>
          <w:numId w:val="4"/>
        </w:numPr>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 xml:space="preserve">verticale </w:t>
      </w:r>
    </w:p>
    <w:p w14:paraId="09FE8015" w14:textId="77777777" w:rsidR="00505311" w:rsidRPr="00505311" w:rsidRDefault="00505311" w:rsidP="00505311">
      <w:pPr>
        <w:numPr>
          <w:ilvl w:val="2"/>
          <w:numId w:val="4"/>
        </w:numPr>
        <w:suppressAutoHyphens/>
        <w:autoSpaceDE w:val="0"/>
        <w:spacing w:after="0" w:line="360" w:lineRule="auto"/>
        <w:ind w:left="720"/>
        <w:jc w:val="both"/>
        <w:rPr>
          <w:rFonts w:ascii="Times New Roman" w:eastAsia="Times New Roman" w:hAnsi="Times New Roman" w:cs="Times New Roman"/>
          <w:i/>
          <w:iCs/>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 xml:space="preserve">misto </w:t>
      </w:r>
    </w:p>
    <w:p w14:paraId="0384653F" w14:textId="77777777" w:rsidR="00505311" w:rsidRPr="00505311" w:rsidRDefault="00505311" w:rsidP="00505311">
      <w:pPr>
        <w:suppressAutoHyphens/>
        <w:autoSpaceDE w:val="0"/>
        <w:spacing w:after="0" w:line="360" w:lineRule="auto"/>
        <w:ind w:left="360"/>
        <w:jc w:val="both"/>
        <w:rPr>
          <w:rFonts w:ascii="Times New Roman" w:eastAsia="Times New Roman" w:hAnsi="Times New Roman" w:cs="Times New Roman"/>
          <w:kern w:val="0"/>
          <w:szCs w:val="20"/>
          <w:lang w:eastAsia="zh-CN"/>
          <w14:ligatures w14:val="none"/>
        </w:rPr>
      </w:pPr>
      <w:r w:rsidRPr="00505311">
        <w:rPr>
          <w:rFonts w:ascii="Times New Roman" w:eastAsia="Times New Roman" w:hAnsi="Times New Roman" w:cs="Times New Roman"/>
          <w:i/>
          <w:iCs/>
          <w:kern w:val="0"/>
          <w:szCs w:val="20"/>
          <w:lang w:eastAsia="zh-CN"/>
          <w14:ligatures w14:val="none"/>
        </w:rPr>
        <w:t>con le imprese</w:t>
      </w:r>
      <w:r w:rsidRPr="00505311">
        <w:rPr>
          <w:rFonts w:ascii="Times New Roman" w:eastAsia="Times New Roman" w:hAnsi="Times New Roman" w:cs="Times New Roman"/>
          <w:kern w:val="0"/>
          <w:szCs w:val="20"/>
          <w:lang w:eastAsia="zh-CN"/>
          <w14:ligatures w14:val="none"/>
        </w:rPr>
        <w:t xml:space="preserve">…………………………………………………………………………………… </w:t>
      </w:r>
    </w:p>
    <w:p w14:paraId="092CDD89" w14:textId="77777777" w:rsidR="00505311" w:rsidRPr="00505311" w:rsidRDefault="00505311" w:rsidP="00505311">
      <w:pPr>
        <w:suppressAutoHyphens/>
        <w:autoSpaceDE w:val="0"/>
        <w:spacing w:after="0" w:line="360" w:lineRule="auto"/>
        <w:ind w:left="360"/>
        <w:jc w:val="both"/>
        <w:rPr>
          <w:rFonts w:ascii="Times New Roman" w:eastAsia="Times New Roman" w:hAnsi="Times New Roman" w:cs="Times New Roman"/>
          <w:kern w:val="0"/>
          <w:szCs w:val="20"/>
          <w:lang w:eastAsia="zh-CN"/>
          <w14:ligatures w14:val="none"/>
        </w:rPr>
      </w:pPr>
      <w:r w:rsidRPr="00505311">
        <w:rPr>
          <w:rFonts w:ascii="Times New Roman" w:eastAsia="Times New Roman" w:hAnsi="Times New Roman" w:cs="Times New Roman"/>
          <w:kern w:val="0"/>
          <w:szCs w:val="20"/>
          <w:lang w:eastAsia="zh-CN"/>
          <w14:ligatures w14:val="none"/>
        </w:rPr>
        <w:t>……………………………………………………………………………………………………………....</w:t>
      </w:r>
    </w:p>
    <w:p w14:paraId="193B745D" w14:textId="77777777" w:rsidR="00505311" w:rsidRPr="00505311" w:rsidRDefault="00505311" w:rsidP="00505311">
      <w:pPr>
        <w:suppressAutoHyphens/>
        <w:autoSpaceDE w:val="0"/>
        <w:spacing w:after="0" w:line="240" w:lineRule="auto"/>
        <w:jc w:val="both"/>
        <w:rPr>
          <w:rFonts w:ascii="Times New Roman" w:eastAsia="Times New Roman" w:hAnsi="Times New Roman" w:cs="Times New Roman"/>
          <w:color w:val="000000"/>
          <w:kern w:val="0"/>
          <w:szCs w:val="23"/>
          <w:lang w:eastAsia="zh-CN"/>
          <w14:ligatures w14:val="none"/>
        </w:rPr>
      </w:pPr>
      <w:r w:rsidRPr="00505311">
        <w:rPr>
          <w:rFonts w:ascii="Times New Roman" w:eastAsia="Times New Roman" w:hAnsi="Times New Roman" w:cs="Times New Roman"/>
          <w:kern w:val="0"/>
          <w:szCs w:val="20"/>
          <w:lang w:eastAsia="zh-CN"/>
          <w14:ligatures w14:val="none"/>
        </w:rPr>
        <w:t>……………………………………………………………………………………………………………....</w:t>
      </w:r>
    </w:p>
    <w:p w14:paraId="0C629DD9" w14:textId="77777777" w:rsidR="00505311" w:rsidRPr="00505311" w:rsidRDefault="00505311" w:rsidP="00505311">
      <w:pPr>
        <w:suppressAutoHyphens/>
        <w:autoSpaceDE w:val="0"/>
        <w:spacing w:after="0" w:line="240" w:lineRule="auto"/>
        <w:jc w:val="both"/>
        <w:rPr>
          <w:rFonts w:ascii="Times New Roman" w:eastAsia="Times New Roman" w:hAnsi="Times New Roman" w:cs="Times New Roman"/>
          <w:b/>
          <w:bCs/>
          <w:color w:val="000000"/>
          <w:kern w:val="0"/>
          <w:szCs w:val="23"/>
          <w:lang w:eastAsia="zh-CN"/>
          <w14:ligatures w14:val="none"/>
        </w:rPr>
      </w:pPr>
      <w:r w:rsidRPr="00505311">
        <w:rPr>
          <w:rFonts w:ascii="Times New Roman" w:eastAsia="Times New Roman" w:hAnsi="Times New Roman" w:cs="Times New Roman"/>
          <w:color w:val="000000"/>
          <w:kern w:val="0"/>
          <w:szCs w:val="23"/>
          <w:lang w:eastAsia="zh-CN"/>
          <w14:ligatures w14:val="none"/>
        </w:rPr>
        <w:t>Ai sensi degli articoli 46 e segg. del D.P.R. 28.12.2000 n. 445, consapevole delle sanzioni penali previste dall'articolo 76 del medesimo D.P.R., per le ipotesi di falsità in atti e dichiarazioni mendaci ivi indicate,</w:t>
      </w:r>
    </w:p>
    <w:p w14:paraId="3E4E44E8" w14:textId="77777777" w:rsidR="00505311" w:rsidRPr="00505311" w:rsidRDefault="00505311" w:rsidP="00505311">
      <w:pPr>
        <w:suppressAutoHyphens/>
        <w:autoSpaceDE w:val="0"/>
        <w:spacing w:after="0" w:line="240" w:lineRule="auto"/>
        <w:jc w:val="both"/>
        <w:rPr>
          <w:rFonts w:ascii="Times New Roman" w:eastAsia="Times New Roman" w:hAnsi="Times New Roman" w:cs="Times New Roman"/>
          <w:b/>
          <w:bCs/>
          <w:color w:val="000000"/>
          <w:kern w:val="0"/>
          <w:szCs w:val="23"/>
          <w:lang w:eastAsia="zh-CN"/>
          <w14:ligatures w14:val="none"/>
        </w:rPr>
      </w:pPr>
    </w:p>
    <w:p w14:paraId="5BB63F29" w14:textId="77777777" w:rsidR="00505311" w:rsidRPr="00505311" w:rsidRDefault="00505311" w:rsidP="00505311">
      <w:pPr>
        <w:suppressAutoHyphens/>
        <w:autoSpaceDE w:val="0"/>
        <w:spacing w:after="0" w:line="240" w:lineRule="auto"/>
        <w:jc w:val="center"/>
        <w:rPr>
          <w:rFonts w:ascii="Times New Roman" w:eastAsia="Times New Roman" w:hAnsi="Times New Roman" w:cs="Times New Roman"/>
          <w:kern w:val="0"/>
          <w:sz w:val="24"/>
          <w:szCs w:val="24"/>
          <w:lang w:eastAsia="zh-CN"/>
          <w14:ligatures w14:val="none"/>
        </w:rPr>
      </w:pPr>
      <w:r w:rsidRPr="00505311">
        <w:rPr>
          <w:rFonts w:ascii="Times New Roman" w:eastAsia="Times New Roman" w:hAnsi="Times New Roman" w:cs="Times New Roman"/>
          <w:b/>
          <w:bCs/>
          <w:color w:val="000000"/>
          <w:kern w:val="0"/>
          <w:sz w:val="24"/>
          <w:szCs w:val="23"/>
          <w:lang w:eastAsia="zh-CN"/>
          <w14:ligatures w14:val="none"/>
        </w:rPr>
        <w:t>DICHIARA</w:t>
      </w:r>
      <w:r w:rsidRPr="00505311">
        <w:rPr>
          <w:rFonts w:ascii="Times New Roman" w:eastAsia="Times New Roman" w:hAnsi="Times New Roman" w:cs="Times New Roman"/>
          <w:color w:val="000000"/>
          <w:kern w:val="0"/>
          <w:sz w:val="24"/>
          <w:szCs w:val="23"/>
          <w:lang w:eastAsia="zh-CN"/>
          <w14:ligatures w14:val="none"/>
        </w:rPr>
        <w:t xml:space="preserve"> / </w:t>
      </w:r>
      <w:r w:rsidRPr="00505311">
        <w:rPr>
          <w:rFonts w:ascii="Times New Roman" w:eastAsia="Times New Roman" w:hAnsi="Times New Roman" w:cs="Times New Roman"/>
          <w:b/>
          <w:bCs/>
          <w:color w:val="000000"/>
          <w:kern w:val="0"/>
          <w:sz w:val="24"/>
          <w:szCs w:val="23"/>
          <w:lang w:eastAsia="zh-CN"/>
          <w14:ligatures w14:val="none"/>
        </w:rPr>
        <w:t>DICHIARANO</w:t>
      </w:r>
    </w:p>
    <w:p w14:paraId="79A201A6" w14:textId="77777777" w:rsidR="00505311" w:rsidRPr="00505311" w:rsidRDefault="00505311" w:rsidP="00505311">
      <w:pPr>
        <w:suppressAutoHyphens/>
        <w:spacing w:after="0" w:line="240" w:lineRule="auto"/>
        <w:rPr>
          <w:rFonts w:ascii="Times New Roman" w:eastAsia="Times New Roman" w:hAnsi="Times New Roman" w:cs="Times New Roman"/>
          <w:kern w:val="0"/>
          <w:sz w:val="24"/>
          <w:szCs w:val="18"/>
          <w:lang w:eastAsia="zh-CN"/>
          <w14:ligatures w14:val="none"/>
        </w:rPr>
      </w:pPr>
      <w:r w:rsidRPr="00505311">
        <w:rPr>
          <w:rFonts w:ascii="Times New Roman" w:eastAsia="Times New Roman" w:hAnsi="Times New Roman" w:cs="Times New Roman"/>
          <w:kern w:val="0"/>
          <w:sz w:val="24"/>
          <w:szCs w:val="18"/>
          <w:lang w:eastAsia="zh-CN"/>
          <w14:ligatures w14:val="none"/>
        </w:rPr>
        <w:t>quanto segue:</w:t>
      </w:r>
    </w:p>
    <w:p w14:paraId="572643E0" w14:textId="77777777" w:rsidR="00505311" w:rsidRPr="00505311" w:rsidRDefault="00505311" w:rsidP="00505311">
      <w:pPr>
        <w:suppressAutoHyphens/>
        <w:spacing w:after="0" w:line="240" w:lineRule="auto"/>
        <w:rPr>
          <w:rFonts w:ascii="Times New Roman" w:eastAsia="Times New Roman" w:hAnsi="Times New Roman" w:cs="Times New Roman"/>
          <w:kern w:val="0"/>
          <w:sz w:val="24"/>
          <w:szCs w:val="18"/>
          <w:lang w:eastAsia="zh-CN"/>
          <w14:ligatures w14:val="none"/>
        </w:rPr>
      </w:pPr>
    </w:p>
    <w:p w14:paraId="7206CAE7" w14:textId="77777777" w:rsidR="00505311" w:rsidRPr="00505311" w:rsidRDefault="00505311" w:rsidP="00505311">
      <w:pPr>
        <w:numPr>
          <w:ilvl w:val="0"/>
          <w:numId w:val="5"/>
        </w:numPr>
        <w:suppressAutoHyphens/>
        <w:spacing w:after="0" w:line="240" w:lineRule="auto"/>
        <w:jc w:val="both"/>
        <w:rPr>
          <w:rFonts w:ascii="Times New Roman" w:eastAsia="Times New Roman" w:hAnsi="Times New Roman" w:cs="Times New Roman"/>
          <w:kern w:val="0"/>
          <w:sz w:val="24"/>
          <w:szCs w:val="19"/>
          <w:lang w:val="x-none" w:eastAsia="zh-CN"/>
          <w14:ligatures w14:val="none"/>
        </w:rPr>
      </w:pPr>
      <w:r w:rsidRPr="00505311">
        <w:rPr>
          <w:rFonts w:ascii="Times New Roman" w:eastAsia="Times New Roman" w:hAnsi="Times New Roman" w:cs="Times New Roman"/>
          <w:bCs/>
          <w:kern w:val="0"/>
          <w:sz w:val="24"/>
          <w:szCs w:val="24"/>
          <w:lang w:val="x-none" w:eastAsia="zh-CN"/>
          <w14:ligatures w14:val="none"/>
        </w:rPr>
        <w:lastRenderedPageBreak/>
        <w:t xml:space="preserve">che non ricorre alcuna delle cause di esclusione previste dagli artt. 94, 95 e 98 del Codice </w:t>
      </w:r>
      <w:r w:rsidRPr="00505311">
        <w:rPr>
          <w:rFonts w:ascii="Times New Roman" w:eastAsia="Times New Roman" w:hAnsi="Times New Roman" w:cs="Times New Roman"/>
          <w:kern w:val="0"/>
          <w:sz w:val="24"/>
          <w:szCs w:val="19"/>
          <w:lang w:val="x-none" w:eastAsia="zh-CN"/>
          <w14:ligatures w14:val="none"/>
        </w:rPr>
        <w:t>e da qualsiasi altra disposizione normativa, ed in particolare DICHIARA/ DICHIARANO:</w:t>
      </w:r>
    </w:p>
    <w:p w14:paraId="09A2FAA7"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kern w:val="0"/>
          <w:sz w:val="24"/>
          <w:szCs w:val="24"/>
          <w:lang w:eastAsia="zh-CN"/>
          <w14:ligatures w14:val="none"/>
        </w:rPr>
        <w:t xml:space="preserve">che, </w:t>
      </w:r>
      <w:r w:rsidRPr="00505311">
        <w:rPr>
          <w:rFonts w:ascii="Times New Roman" w:eastAsia="Times New Roman" w:hAnsi="Times New Roman" w:cs="Times New Roman"/>
          <w:color w:val="222222"/>
          <w:kern w:val="0"/>
          <w:sz w:val="24"/>
          <w:szCs w:val="24"/>
          <w:shd w:val="clear" w:color="auto" w:fill="FFFFFF"/>
          <w:lang w:eastAsia="zh-CN"/>
          <w14:ligatures w14:val="none"/>
        </w:rPr>
        <w:t>con riferimento al dichiarante / ai dichiaranti e ai soggetti indicati al comma 3 dell’art. 94 del D. Lgs 36/2023, nonché ai soggetti di cui al comma 4 dello stesso art. 94,</w:t>
      </w:r>
      <w:r w:rsidRPr="00505311">
        <w:rPr>
          <w:rFonts w:ascii="Times New Roman" w:eastAsia="Times New Roman" w:hAnsi="Times New Roman" w:cs="Times New Roman"/>
          <w:kern w:val="0"/>
          <w:sz w:val="24"/>
          <w:szCs w:val="24"/>
          <w:lang w:eastAsia="zh-CN"/>
          <w14:ligatures w14:val="none"/>
        </w:rPr>
        <w:t xml:space="preserve"> non è stata pronunciata </w:t>
      </w:r>
      <w:r w:rsidRPr="00505311">
        <w:rPr>
          <w:rFonts w:ascii="Times New Roman" w:eastAsia="Times New Roman" w:hAnsi="Times New Roman" w:cs="Times New Roman"/>
          <w:color w:val="222222"/>
          <w:kern w:val="0"/>
          <w:sz w:val="24"/>
          <w:szCs w:val="24"/>
          <w:shd w:val="clear" w:color="auto" w:fill="FFFFFF"/>
          <w:lang w:eastAsia="zh-CN"/>
          <w14:ligatures w14:val="none"/>
        </w:rPr>
        <w:t>condanna con sentenza definitiva o decreto penale di condanna divenuto irrevocabile per i reati elencati al comma 1 dello stesso art. 94;</w:t>
      </w:r>
    </w:p>
    <w:p w14:paraId="4C76A086"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kern w:val="0"/>
          <w:sz w:val="24"/>
          <w:szCs w:val="24"/>
          <w:lang w:eastAsia="zh-CN"/>
          <w14:ligatures w14:val="none"/>
        </w:rPr>
        <w:t xml:space="preserve">che, </w:t>
      </w:r>
      <w:r w:rsidRPr="00505311">
        <w:rPr>
          <w:rFonts w:ascii="Times New Roman" w:eastAsia="Times New Roman" w:hAnsi="Times New Roman" w:cs="Times New Roman"/>
          <w:color w:val="222222"/>
          <w:kern w:val="0"/>
          <w:sz w:val="24"/>
          <w:szCs w:val="24"/>
          <w:shd w:val="clear" w:color="auto" w:fill="FFFFFF"/>
          <w:lang w:eastAsia="zh-CN"/>
          <w14:ligatures w14:val="none"/>
        </w:rPr>
        <w:t>con riferimento al dichiarante / ai dichiaranti e ai soggetti indicati al comma 3 dell’art. 94 del D. Lgs 36/2023, nonché ai soggetti di cui al comma 4 dello stesso art. 94,</w:t>
      </w:r>
      <w:r w:rsidRPr="00505311">
        <w:rPr>
          <w:rFonts w:ascii="Times New Roman" w:eastAsia="Calibri" w:hAnsi="Times New Roman" w:cs="Times New Roman"/>
          <w:color w:val="222222"/>
          <w:kern w:val="0"/>
          <w:sz w:val="24"/>
          <w:szCs w:val="24"/>
          <w:shd w:val="clear" w:color="auto" w:fill="FFFFFF"/>
          <w14:ligatures w14:val="none"/>
        </w:rPr>
        <w:t xml:space="preserve">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w:t>
      </w:r>
    </w:p>
    <w:p w14:paraId="7DF915EF"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color w:val="222222"/>
          <w:kern w:val="0"/>
          <w:sz w:val="24"/>
          <w:szCs w:val="24"/>
          <w:shd w:val="clear" w:color="auto" w:fill="FFFFFF"/>
          <w:lang w:eastAsia="zh-CN"/>
          <w14:ligatures w14:val="none"/>
        </w:rPr>
        <w:t>(</w:t>
      </w:r>
      <w:r w:rsidRPr="00505311">
        <w:rPr>
          <w:rFonts w:ascii="Times New Roman" w:eastAsia="Times New Roman" w:hAnsi="Times New Roman" w:cs="Times New Roman"/>
          <w:b/>
          <w:i/>
          <w:color w:val="FF0000"/>
          <w:kern w:val="0"/>
          <w:sz w:val="24"/>
          <w:szCs w:val="24"/>
          <w:shd w:val="clear" w:color="auto" w:fill="FFFFFF"/>
          <w:lang w:eastAsia="zh-CN"/>
          <w14:ligatures w14:val="none"/>
        </w:rPr>
        <w:t>per le società in cui il socio unico sia una persona giuridica</w:t>
      </w:r>
      <w:r w:rsidRPr="00505311">
        <w:rPr>
          <w:rFonts w:ascii="Times New Roman" w:eastAsia="Times New Roman" w:hAnsi="Times New Roman" w:cs="Times New Roman"/>
          <w:color w:val="222222"/>
          <w:kern w:val="0"/>
          <w:sz w:val="24"/>
          <w:szCs w:val="24"/>
          <w:shd w:val="clear" w:color="auto" w:fill="FFFFFF"/>
          <w:lang w:eastAsia="zh-CN"/>
          <w14:ligatures w14:val="none"/>
        </w:rPr>
        <w:t>): di dichiarare che, per quanto di propria conoscenza, gli amministratori della persona giuridica socio unico dell’operatore economico non versano in alcuna delle cause di esclusione di cui all’articolo 94 del D. Lgs 36/2023.</w:t>
      </w:r>
    </w:p>
    <w:p w14:paraId="57CB692F"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color w:val="222222"/>
          <w:kern w:val="0"/>
          <w:sz w:val="24"/>
          <w:szCs w:val="24"/>
          <w:shd w:val="clear" w:color="auto" w:fill="FFFFFF"/>
          <w:lang w:eastAsia="zh-CN"/>
          <w14:ligatures w14:val="none"/>
        </w:rPr>
        <w:t>di non versare in alcuna delle cause di esclusione di cui al comma 5, lett. a), b) d), e) e f) dell’articolo 94 del d.lgs. 36/2023;</w:t>
      </w:r>
    </w:p>
    <w:p w14:paraId="318F178D"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color w:val="222222"/>
          <w:kern w:val="0"/>
          <w:sz w:val="24"/>
          <w:szCs w:val="24"/>
          <w:shd w:val="clear" w:color="auto" w:fill="FFFFFF"/>
          <w:lang w:eastAsia="zh-CN"/>
          <w14:ligatures w14:val="none"/>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w:t>
      </w:r>
      <w:r w:rsidRPr="00505311">
        <w:rPr>
          <w:rFonts w:ascii="Times New Roman" w:eastAsia="Times New Roman" w:hAnsi="Times New Roman" w:cs="Times New Roman"/>
          <w:kern w:val="0"/>
          <w:sz w:val="24"/>
          <w:szCs w:val="24"/>
          <w:lang w:eastAsia="zh-CN"/>
          <w14:ligatures w14:val="none"/>
        </w:rPr>
        <w:t>;</w:t>
      </w:r>
    </w:p>
    <w:p w14:paraId="59875024"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kern w:val="0"/>
          <w:sz w:val="24"/>
          <w:szCs w:val="24"/>
          <w:lang w:eastAsia="zh-CN"/>
          <w14:ligatures w14:val="none"/>
        </w:rPr>
        <w:t>c</w:t>
      </w:r>
      <w:r w:rsidRPr="00505311">
        <w:rPr>
          <w:rFonts w:ascii="Times New Roman" w:eastAsia="Times New Roman" w:hAnsi="Times New Roman" w:cs="Times New Roman"/>
          <w:color w:val="222222"/>
          <w:kern w:val="0"/>
          <w:sz w:val="24"/>
          <w:szCs w:val="24"/>
          <w:shd w:val="clear" w:color="auto" w:fill="FFFFFF"/>
          <w:lang w:eastAsia="zh-CN"/>
          <w14:ligatures w14:val="none"/>
        </w:rPr>
        <w:t>he l’operatore economico non versa in alcuna delle possibili cause di esclusione di cui al comma 1 dell’articolo 95 del d.lgs. 36/2023, anche tenuto conto di quanto disposto all’art. 98 dello stesso d.lgs. 36/2023;</w:t>
      </w:r>
    </w:p>
    <w:p w14:paraId="371A5FB4"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kern w:val="0"/>
          <w:sz w:val="24"/>
          <w:szCs w:val="24"/>
          <w:lang w:eastAsia="zh-CN"/>
          <w14:ligatures w14:val="none"/>
        </w:rPr>
        <w:t>c</w:t>
      </w:r>
      <w:r w:rsidRPr="00505311">
        <w:rPr>
          <w:rFonts w:ascii="Times New Roman" w:eastAsia="Times New Roman" w:hAnsi="Times New Roman" w:cs="Times New Roman"/>
          <w:color w:val="222222"/>
          <w:kern w:val="0"/>
          <w:sz w:val="24"/>
          <w:szCs w:val="24"/>
          <w:shd w:val="clear" w:color="auto" w:fill="FFFFFF"/>
          <w:lang w:eastAsia="zh-CN"/>
          <w14:ligatures w14:val="none"/>
        </w:rPr>
        <w:t>he l’operatore economico non ha commesso gravi violazioni non definitivamente accertate agli obblighi relativi al pagamento di imposte e tasse o contributi previdenziali.</w:t>
      </w:r>
    </w:p>
    <w:p w14:paraId="09D64214"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kern w:val="0"/>
          <w:sz w:val="24"/>
          <w:szCs w:val="24"/>
          <w:lang w:eastAsia="zh-CN"/>
          <w14:ligatures w14:val="none"/>
        </w:rPr>
        <w:t>che non sussistono nell’impresa le condizioni di cui all’art. 53, comma 16-ter, del d.lgs. del 2001, n. 165;</w:t>
      </w:r>
    </w:p>
    <w:p w14:paraId="7BB1A9E4"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kern w:val="0"/>
          <w:sz w:val="24"/>
          <w:szCs w:val="24"/>
          <w:lang w:eastAsia="zh-CN"/>
          <w14:ligatures w14:val="none"/>
        </w:rPr>
        <w:t>che l’impresa non versa in nessun’altra causa di esclusione prevista dalla legge;</w:t>
      </w:r>
    </w:p>
    <w:p w14:paraId="69CF8B9C"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kern w:val="0"/>
          <w:sz w:val="24"/>
          <w:szCs w:val="24"/>
          <w:lang w:eastAsia="zh-CN"/>
          <w14:ligatures w14:val="none"/>
        </w:rPr>
        <w:t>di aver preso esatta cognizione della natura dell’appalto e di tutte le circostanze generali e particolari che possono influire sulla sua esecuzione;</w:t>
      </w:r>
    </w:p>
    <w:p w14:paraId="5A2BBC35"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kern w:val="0"/>
          <w:sz w:val="24"/>
          <w:szCs w:val="24"/>
          <w:lang w:eastAsia="zh-CN"/>
          <w14:ligatures w14:val="none"/>
        </w:rPr>
        <w:t>avere nel complesso preso conoscenza di tutte le circostanze generali, particolari e locali, nessuna esclusa ed eccettuata, che possono avere influito o influire sia sulla esecuzione del lavoro, sia sulla determinazione della propria offerta e di giudicare, pertanto, remunerativa l’offerta economica presentata;</w:t>
      </w:r>
    </w:p>
    <w:p w14:paraId="5AE0239B"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kern w:val="0"/>
          <w:sz w:val="24"/>
          <w:szCs w:val="24"/>
          <w:lang w:eastAsia="zh-CN"/>
          <w14:ligatures w14:val="none"/>
        </w:rPr>
        <w:t>di avere tenuto conto, nel formulare la propria offerta, di eventuali maggiorazioni per lievitazione dei prezzi che dovessero intervenire durante l’esecuzione del lavoro, rinunciando fin d’ora a qualsiasi azione o eccezione in merito;</w:t>
      </w:r>
    </w:p>
    <w:p w14:paraId="63C2CFCB"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b/>
          <w:i/>
          <w:color w:val="FF0000"/>
          <w:kern w:val="0"/>
          <w:sz w:val="24"/>
          <w:szCs w:val="24"/>
          <w:lang w:eastAsia="zh-CN"/>
          <w14:ligatures w14:val="none"/>
        </w:rPr>
        <w:t>(eventuale)</w:t>
      </w:r>
      <w:r w:rsidRPr="00505311">
        <w:rPr>
          <w:rFonts w:ascii="Times New Roman" w:eastAsia="Times New Roman" w:hAnsi="Times New Roman" w:cs="Times New Roman"/>
          <w:kern w:val="0"/>
          <w:sz w:val="24"/>
          <w:szCs w:val="24"/>
          <w:lang w:eastAsia="zh-CN"/>
          <w14:ligatures w14:val="none"/>
        </w:rPr>
        <w:t xml:space="preserve"> di possedere l’iscrizione nell’elenco dei fornitori, prestatori di servizi ed esecutori di lavori non soggetti a tentativo di infiltrazione mafiosa (cosiddetta white list) istituito presso la Prefettura della provincia in cui l’operatore economico ha la propria sede oppure devono aver presentato domanda di iscrizione al predetto elenco;</w:t>
      </w:r>
    </w:p>
    <w:p w14:paraId="43AA7A75"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b/>
          <w:i/>
          <w:color w:val="FF0000"/>
          <w:kern w:val="0"/>
          <w:sz w:val="24"/>
          <w:szCs w:val="24"/>
          <w:lang w:eastAsia="zh-CN"/>
          <w14:ligatures w14:val="none"/>
        </w:rPr>
        <w:t>(da inserire solo nel caso in cui la gara sia preceduta da una consultazione preliminare di mercato ai sensi dell’art. 77 del D.lgs. 36/2023)</w:t>
      </w:r>
      <w:r w:rsidRPr="00505311">
        <w:rPr>
          <w:rFonts w:ascii="Times New Roman" w:eastAsia="Times New Roman" w:hAnsi="Times New Roman" w:cs="Times New Roman"/>
          <w:color w:val="FF0000"/>
          <w:kern w:val="0"/>
          <w:sz w:val="24"/>
          <w:szCs w:val="24"/>
          <w:lang w:eastAsia="zh-CN"/>
          <w14:ligatures w14:val="none"/>
        </w:rPr>
        <w:t xml:space="preserve"> </w:t>
      </w:r>
      <w:r w:rsidRPr="00505311">
        <w:rPr>
          <w:rFonts w:ascii="Times New Roman" w:eastAsia="Times New Roman" w:hAnsi="Times New Roman" w:cs="Times New Roman"/>
          <w:kern w:val="0"/>
          <w:sz w:val="24"/>
          <w:szCs w:val="24"/>
          <w:lang w:eastAsia="zh-CN"/>
          <w14:ligatures w14:val="none"/>
        </w:rPr>
        <w:t>di aver partecipato alla preparazione della procedura di gara nelle forme e nei modi di cui all’art. 77 del Codice;</w:t>
      </w:r>
    </w:p>
    <w:p w14:paraId="7E28C0ED"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b/>
          <w:i/>
          <w:color w:val="FF0000"/>
          <w:kern w:val="0"/>
          <w:sz w:val="24"/>
          <w:szCs w:val="24"/>
          <w:lang w:eastAsia="zh-CN"/>
          <w14:ligatures w14:val="none"/>
        </w:rPr>
        <w:t>(eventuale per gli operatori economici che occupano un numero di dipendenti pari o superiore a quindici e non superiore a cinquanta)</w:t>
      </w:r>
      <w:r w:rsidRPr="00505311">
        <w:rPr>
          <w:rFonts w:ascii="Times New Roman" w:eastAsia="Times New Roman" w:hAnsi="Times New Roman" w:cs="Times New Roman"/>
          <w:kern w:val="0"/>
          <w:sz w:val="24"/>
          <w:szCs w:val="24"/>
          <w:lang w:eastAsia="zh-CN"/>
          <w14:ligatures w14:val="none"/>
        </w:rPr>
        <w:t xml:space="preserve"> che nei dodici mesi precedenti al termine di presentazione dell’offerta non ha omesso di produrre alla stazione appaltante di un precedente contratto d’appalto, finanziato in tutto o in parte con i fondi del PNRR o del PNC, la relazione di cui all’articolo 47, comma 3 del decreto legge n. 77 del 2021di aver preso visione dello stato dei luoghi dove devono essere eseguiti i lavori oggetto di appalto;</w:t>
      </w:r>
    </w:p>
    <w:p w14:paraId="7C7E4FE9"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kern w:val="0"/>
          <w:sz w:val="24"/>
          <w:szCs w:val="24"/>
          <w:lang w:eastAsia="zh-CN"/>
          <w14:ligatures w14:val="none"/>
        </w:rPr>
        <w:lastRenderedPageBreak/>
        <w:t>di aver preso visione dello stato dei luoghi dove devono essere eseguiti i lavori oggetto di appalto;</w:t>
      </w:r>
    </w:p>
    <w:p w14:paraId="14CC9BC0"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color w:val="222222"/>
          <w:kern w:val="0"/>
          <w:sz w:val="24"/>
          <w:szCs w:val="24"/>
          <w:shd w:val="clear" w:color="auto" w:fill="FFFFFF"/>
          <w:lang w:eastAsia="zh-CN"/>
          <w14:ligatures w14:val="none"/>
        </w:rPr>
        <w:t>che il C.C.N.L. di riferimento applicato ai propri lavoratori dipendenti è il seguente: _____;</w:t>
      </w:r>
    </w:p>
    <w:p w14:paraId="087FE334" w14:textId="77777777" w:rsidR="00505311" w:rsidRPr="00505311" w:rsidRDefault="00505311" w:rsidP="00505311">
      <w:pPr>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color w:val="222222"/>
          <w:kern w:val="0"/>
          <w:sz w:val="24"/>
          <w:szCs w:val="24"/>
          <w:shd w:val="clear" w:color="auto" w:fill="FFFFFF"/>
          <w:lang w:eastAsia="zh-CN"/>
          <w14:ligatures w14:val="none"/>
        </w:rPr>
        <w:t>____________________________________________________________________________________________________________________________________________________</w:t>
      </w:r>
    </w:p>
    <w:p w14:paraId="71467D0D"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proofErr w:type="gramStart"/>
      <w:r w:rsidRPr="00505311">
        <w:rPr>
          <w:rFonts w:ascii="Times New Roman" w:eastAsia="Times New Roman" w:hAnsi="Times New Roman" w:cs="Times New Roman"/>
          <w:color w:val="222222"/>
          <w:kern w:val="0"/>
          <w:sz w:val="24"/>
          <w:szCs w:val="24"/>
          <w:shd w:val="clear" w:color="auto" w:fill="FFFFFF"/>
          <w:lang w:eastAsia="zh-CN"/>
          <w14:ligatures w14:val="none"/>
        </w:rPr>
        <w:t>che</w:t>
      </w:r>
      <w:proofErr w:type="gramEnd"/>
      <w:r w:rsidRPr="00505311">
        <w:rPr>
          <w:rFonts w:ascii="Times New Roman" w:eastAsia="Times New Roman" w:hAnsi="Times New Roman" w:cs="Times New Roman"/>
          <w:color w:val="222222"/>
          <w:kern w:val="0"/>
          <w:sz w:val="24"/>
          <w:szCs w:val="24"/>
          <w:shd w:val="clear" w:color="auto" w:fill="FFFFFF"/>
          <w:lang w:eastAsia="zh-CN"/>
          <w14:ligatures w14:val="none"/>
        </w:rPr>
        <w:t xml:space="preserve"> l’impresa è iscritta al seguente Ufficio dell’Agenzia delle Entrate;</w:t>
      </w:r>
    </w:p>
    <w:p w14:paraId="38383DBB" w14:textId="77777777" w:rsidR="00505311" w:rsidRPr="00505311" w:rsidRDefault="00505311" w:rsidP="00505311">
      <w:pPr>
        <w:numPr>
          <w:ilvl w:val="2"/>
          <w:numId w:val="5"/>
        </w:numPr>
        <w:tabs>
          <w:tab w:val="num" w:pos="709"/>
        </w:tabs>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color w:val="222222"/>
          <w:kern w:val="0"/>
          <w:sz w:val="24"/>
          <w:szCs w:val="24"/>
          <w:shd w:val="clear" w:color="auto" w:fill="FFFFFF"/>
          <w:lang w:eastAsia="zh-CN"/>
          <w14:ligatures w14:val="none"/>
        </w:rPr>
        <w:t>che l’impresa ha attivato le seguenti</w:t>
      </w:r>
      <w:r w:rsidRPr="00505311">
        <w:rPr>
          <w:rFonts w:ascii="Times New Roman" w:eastAsia="Times New Roman" w:hAnsi="Times New Roman" w:cs="Times New Roman"/>
          <w:kern w:val="0"/>
          <w:sz w:val="24"/>
          <w:szCs w:val="24"/>
          <w:lang w:eastAsia="zh-CN"/>
          <w14:ligatures w14:val="none"/>
        </w:rPr>
        <w:t xml:space="preserve"> posizioni INPS / INAIL/ CASSA EDILE: ___________</w:t>
      </w:r>
    </w:p>
    <w:p w14:paraId="60A4F8E3" w14:textId="77777777" w:rsidR="00505311" w:rsidRPr="00505311" w:rsidRDefault="00505311" w:rsidP="00505311">
      <w:pPr>
        <w:suppressAutoHyphens/>
        <w:spacing w:after="0" w:line="240" w:lineRule="auto"/>
        <w:ind w:left="709"/>
        <w:jc w:val="both"/>
        <w:rPr>
          <w:rFonts w:ascii="Times New Roman" w:eastAsia="Times New Roman" w:hAnsi="Times New Roman" w:cs="Times New Roman"/>
          <w:color w:val="222222"/>
          <w:kern w:val="0"/>
          <w:sz w:val="24"/>
          <w:szCs w:val="24"/>
          <w:shd w:val="clear" w:color="auto" w:fill="FFFFFF"/>
          <w:lang w:eastAsia="zh-CN"/>
          <w14:ligatures w14:val="none"/>
        </w:rPr>
      </w:pPr>
      <w:r w:rsidRPr="00505311">
        <w:rPr>
          <w:rFonts w:ascii="Times New Roman" w:eastAsia="Times New Roman" w:hAnsi="Times New Roman" w:cs="Times New Roman"/>
          <w:color w:val="222222"/>
          <w:kern w:val="0"/>
          <w:sz w:val="24"/>
          <w:szCs w:val="24"/>
          <w:shd w:val="clear" w:color="auto" w:fill="FFFFFF"/>
          <w:lang w:eastAsia="zh-CN"/>
          <w14:ligatures w14:val="none"/>
        </w:rPr>
        <w:t>____________________________________________________________________________________________________________________________________________________</w:t>
      </w:r>
    </w:p>
    <w:p w14:paraId="264CED84" w14:textId="77777777" w:rsidR="00505311" w:rsidRPr="00505311" w:rsidRDefault="00505311" w:rsidP="00505311">
      <w:pPr>
        <w:suppressAutoHyphens/>
        <w:autoSpaceDE w:val="0"/>
        <w:spacing w:after="0" w:line="240" w:lineRule="auto"/>
        <w:ind w:left="360"/>
        <w:jc w:val="both"/>
        <w:rPr>
          <w:rFonts w:ascii="Times New Roman" w:eastAsia="Times New Roman" w:hAnsi="Times New Roman" w:cs="Times New Roman"/>
          <w:bCs/>
          <w:kern w:val="0"/>
          <w:sz w:val="24"/>
          <w:szCs w:val="24"/>
          <w:lang w:eastAsia="zh-CN"/>
          <w14:ligatures w14:val="none"/>
        </w:rPr>
      </w:pPr>
    </w:p>
    <w:p w14:paraId="7040AC7A" w14:textId="77777777" w:rsidR="00505311" w:rsidRPr="00505311" w:rsidRDefault="00505311" w:rsidP="00505311">
      <w:pPr>
        <w:suppressAutoHyphens/>
        <w:autoSpaceDE w:val="0"/>
        <w:spacing w:after="0" w:line="240" w:lineRule="auto"/>
        <w:jc w:val="both"/>
        <w:rPr>
          <w:rFonts w:ascii="Times New Roman" w:eastAsia="Times New Roman" w:hAnsi="Times New Roman" w:cs="Times New Roman"/>
          <w:b/>
          <w:i/>
          <w:iCs/>
          <w:color w:val="FF0000"/>
          <w:kern w:val="0"/>
          <w:sz w:val="24"/>
          <w:szCs w:val="24"/>
          <w:lang w:eastAsia="zh-CN"/>
          <w14:ligatures w14:val="none"/>
        </w:rPr>
      </w:pPr>
      <w:r w:rsidRPr="00505311">
        <w:rPr>
          <w:rFonts w:ascii="Times New Roman" w:eastAsia="Times New Roman" w:hAnsi="Times New Roman" w:cs="Times New Roman"/>
          <w:b/>
          <w:i/>
          <w:iCs/>
          <w:color w:val="FF0000"/>
          <w:kern w:val="0"/>
          <w:sz w:val="24"/>
          <w:szCs w:val="24"/>
          <w:lang w:eastAsia="zh-CN"/>
          <w14:ligatures w14:val="none"/>
        </w:rPr>
        <w:t xml:space="preserve">EVENTUALE </w:t>
      </w:r>
    </w:p>
    <w:p w14:paraId="7C25C81E" w14:textId="77777777" w:rsidR="00505311" w:rsidRPr="00505311" w:rsidRDefault="00505311" w:rsidP="00505311">
      <w:pPr>
        <w:suppressAutoHyphens/>
        <w:autoSpaceDE w:val="0"/>
        <w:spacing w:after="0" w:line="240" w:lineRule="auto"/>
        <w:jc w:val="center"/>
        <w:rPr>
          <w:rFonts w:ascii="Times New Roman" w:eastAsia="Times New Roman" w:hAnsi="Times New Roman" w:cs="Times New Roman"/>
          <w:b/>
          <w:bCs/>
          <w:iCs/>
          <w:color w:val="000000"/>
          <w:kern w:val="0"/>
          <w:sz w:val="24"/>
          <w:szCs w:val="24"/>
          <w:lang w:eastAsia="zh-CN"/>
          <w14:ligatures w14:val="none"/>
        </w:rPr>
      </w:pPr>
      <w:r w:rsidRPr="00505311">
        <w:rPr>
          <w:rFonts w:ascii="Times New Roman" w:eastAsia="Times New Roman" w:hAnsi="Times New Roman" w:cs="Times New Roman"/>
          <w:b/>
          <w:bCs/>
          <w:iCs/>
          <w:color w:val="000000"/>
          <w:kern w:val="0"/>
          <w:sz w:val="24"/>
          <w:szCs w:val="24"/>
          <w:lang w:eastAsia="zh-CN"/>
          <w14:ligatures w14:val="none"/>
        </w:rPr>
        <w:t>DICHIARA</w:t>
      </w:r>
      <w:r w:rsidRPr="00505311">
        <w:rPr>
          <w:rFonts w:ascii="Times New Roman" w:eastAsia="Times New Roman" w:hAnsi="Times New Roman" w:cs="Times New Roman"/>
          <w:iCs/>
          <w:color w:val="000000"/>
          <w:kern w:val="0"/>
          <w:sz w:val="24"/>
          <w:szCs w:val="24"/>
          <w:lang w:eastAsia="zh-CN"/>
          <w14:ligatures w14:val="none"/>
        </w:rPr>
        <w:t xml:space="preserve"> / </w:t>
      </w:r>
      <w:r w:rsidRPr="00505311">
        <w:rPr>
          <w:rFonts w:ascii="Times New Roman" w:eastAsia="Times New Roman" w:hAnsi="Times New Roman" w:cs="Times New Roman"/>
          <w:b/>
          <w:bCs/>
          <w:iCs/>
          <w:color w:val="000000"/>
          <w:kern w:val="0"/>
          <w:sz w:val="24"/>
          <w:szCs w:val="24"/>
          <w:lang w:eastAsia="zh-CN"/>
          <w14:ligatures w14:val="none"/>
        </w:rPr>
        <w:t>DICHIARANO</w:t>
      </w:r>
    </w:p>
    <w:p w14:paraId="507B1438" w14:textId="77777777" w:rsidR="00505311" w:rsidRPr="00505311" w:rsidRDefault="00505311" w:rsidP="00505311">
      <w:pPr>
        <w:numPr>
          <w:ilvl w:val="0"/>
          <w:numId w:val="1"/>
        </w:numPr>
        <w:suppressAutoHyphens/>
        <w:autoSpaceDE w:val="0"/>
        <w:spacing w:after="0" w:line="240" w:lineRule="auto"/>
        <w:jc w:val="both"/>
        <w:rPr>
          <w:rFonts w:ascii="Times New Roman" w:eastAsia="Times New Roman" w:hAnsi="Times New Roman" w:cs="Times New Roman"/>
          <w:iCs/>
          <w:color w:val="000000"/>
          <w:kern w:val="0"/>
          <w:sz w:val="24"/>
          <w:szCs w:val="24"/>
          <w:lang w:eastAsia="zh-CN"/>
          <w14:ligatures w14:val="none"/>
        </w:rPr>
      </w:pPr>
      <w:r w:rsidRPr="00505311">
        <w:rPr>
          <w:rFonts w:ascii="Times New Roman" w:eastAsia="Times New Roman" w:hAnsi="Times New Roman" w:cs="Times New Roman"/>
          <w:iCs/>
          <w:color w:val="000000"/>
          <w:kern w:val="0"/>
          <w:sz w:val="24"/>
          <w:szCs w:val="24"/>
          <w:lang w:eastAsia="zh-CN"/>
          <w14:ligatures w14:val="none"/>
        </w:rPr>
        <w:t>che, ai sensi delle disposizioni di cui alla legge 68/1999 questo operatore economico ha un numero di dipendenti pari a ______ unità e NON È TENUTO al rispetto della legge 68/1999;</w:t>
      </w:r>
    </w:p>
    <w:p w14:paraId="1CC382C9" w14:textId="77777777" w:rsidR="00505311" w:rsidRPr="00505311" w:rsidRDefault="00505311" w:rsidP="00505311">
      <w:pPr>
        <w:numPr>
          <w:ilvl w:val="0"/>
          <w:numId w:val="1"/>
        </w:numPr>
        <w:suppressAutoHyphens/>
        <w:autoSpaceDE w:val="0"/>
        <w:spacing w:after="0" w:line="240" w:lineRule="auto"/>
        <w:jc w:val="both"/>
        <w:rPr>
          <w:rFonts w:ascii="Times New Roman" w:eastAsia="Times New Roman" w:hAnsi="Times New Roman" w:cs="Times New Roman"/>
          <w:iCs/>
          <w:color w:val="000000"/>
          <w:kern w:val="0"/>
          <w:sz w:val="24"/>
          <w:szCs w:val="24"/>
          <w:lang w:eastAsia="zh-CN"/>
          <w14:ligatures w14:val="none"/>
        </w:rPr>
      </w:pPr>
      <w:r w:rsidRPr="00505311">
        <w:rPr>
          <w:rFonts w:ascii="Times New Roman" w:eastAsia="Times New Roman" w:hAnsi="Times New Roman" w:cs="Times New Roman"/>
          <w:iCs/>
          <w:color w:val="FF0000"/>
          <w:kern w:val="0"/>
          <w:sz w:val="24"/>
          <w:szCs w:val="24"/>
          <w:lang w:eastAsia="zh-CN"/>
          <w14:ligatures w14:val="none"/>
        </w:rPr>
        <w:t>(</w:t>
      </w:r>
      <w:r w:rsidRPr="00505311">
        <w:rPr>
          <w:rFonts w:ascii="Times New Roman" w:eastAsia="Times New Roman" w:hAnsi="Times New Roman" w:cs="Times New Roman"/>
          <w:b/>
          <w:bCs/>
          <w:color w:val="FF0000"/>
          <w:kern w:val="0"/>
          <w:sz w:val="24"/>
          <w:szCs w:val="24"/>
          <w:lang w:eastAsia="it-IT"/>
          <w14:ligatures w14:val="none"/>
        </w:rPr>
        <w:t>ove sia necessario dimostrare l’adozione di misure di self cleaning)</w:t>
      </w:r>
      <w:r w:rsidRPr="00505311">
        <w:rPr>
          <w:rFonts w:ascii="Times New Roman" w:eastAsia="Times New Roman" w:hAnsi="Times New Roman" w:cs="Times New Roman"/>
          <w:b/>
          <w:bCs/>
          <w:kern w:val="0"/>
          <w:sz w:val="24"/>
          <w:szCs w:val="24"/>
          <w:lang w:eastAsia="it-IT"/>
          <w14:ligatures w14:val="none"/>
        </w:rPr>
        <w:t xml:space="preserve"> </w:t>
      </w:r>
      <w:r w:rsidRPr="00505311">
        <w:rPr>
          <w:rFonts w:ascii="Times New Roman" w:eastAsia="Times New Roman" w:hAnsi="Times New Roman" w:cs="Times New Roman"/>
          <w:bCs/>
          <w:kern w:val="0"/>
          <w:sz w:val="24"/>
          <w:szCs w:val="24"/>
          <w:lang w:eastAsia="it-IT"/>
          <w14:ligatures w14:val="none"/>
        </w:rPr>
        <w:t>C</w:t>
      </w:r>
      <w:r w:rsidRPr="00505311">
        <w:rPr>
          <w:rFonts w:ascii="Times New Roman" w:eastAsia="Times New Roman" w:hAnsi="Times New Roman" w:cs="Times New Roman"/>
          <w:color w:val="222222"/>
          <w:kern w:val="0"/>
          <w:sz w:val="24"/>
          <w:szCs w:val="24"/>
          <w:lang w:eastAsia="it-IT"/>
          <w14:ligatures w14:val="none"/>
        </w:rPr>
        <w:t>he l’operatore economico, versando in una delle situazioni di cui all’articolo 94 (a eccezione del comma 6) o dell’art. 95 (a eccezione del comma 2) del d.lgs. 36/2023, ossia </w:t>
      </w:r>
      <w:r w:rsidRPr="00505311">
        <w:rPr>
          <w:rFonts w:ascii="Times New Roman" w:eastAsia="Times New Roman" w:hAnsi="Times New Roman" w:cs="Times New Roman"/>
          <w:i/>
          <w:iCs/>
          <w:color w:val="222222"/>
          <w:kern w:val="0"/>
          <w:sz w:val="24"/>
          <w:szCs w:val="24"/>
          <w:lang w:eastAsia="it-IT"/>
          <w14:ligatures w14:val="none"/>
        </w:rPr>
        <w:t>(indicare la circostanza che genererebbe una ipotesi di esclusione)</w:t>
      </w:r>
      <w:r w:rsidRPr="00505311">
        <w:rPr>
          <w:rFonts w:ascii="Times New Roman" w:eastAsia="Times New Roman" w:hAnsi="Times New Roman" w:cs="Times New Roman"/>
          <w:color w:val="222222"/>
          <w:kern w:val="0"/>
          <w:sz w:val="24"/>
          <w:szCs w:val="24"/>
          <w:lang w:eastAsia="it-IT"/>
          <w14:ligatures w14:val="none"/>
        </w:rPr>
        <w:t>:</w:t>
      </w:r>
    </w:p>
    <w:p w14:paraId="137D15B7" w14:textId="77777777" w:rsidR="00505311" w:rsidRPr="00505311" w:rsidRDefault="00505311" w:rsidP="00505311">
      <w:pPr>
        <w:numPr>
          <w:ilvl w:val="0"/>
          <w:numId w:val="6"/>
        </w:numPr>
        <w:suppressAutoHyphens/>
        <w:autoSpaceDE w:val="0"/>
        <w:spacing w:after="0" w:line="240" w:lineRule="auto"/>
        <w:jc w:val="both"/>
        <w:rPr>
          <w:rFonts w:ascii="Times New Roman" w:eastAsia="Times New Roman" w:hAnsi="Times New Roman" w:cs="Times New Roman"/>
          <w:iCs/>
          <w:color w:val="000000"/>
          <w:kern w:val="0"/>
          <w:sz w:val="24"/>
          <w:szCs w:val="24"/>
          <w:lang w:eastAsia="zh-CN"/>
          <w14:ligatures w14:val="none"/>
        </w:rPr>
      </w:pPr>
      <w:r w:rsidRPr="00505311">
        <w:rPr>
          <w:rFonts w:ascii="Times New Roman" w:eastAsia="Times New Roman" w:hAnsi="Times New Roman" w:cs="Times New Roman"/>
          <w:color w:val="222222"/>
          <w:kern w:val="0"/>
          <w:sz w:val="24"/>
          <w:szCs w:val="24"/>
          <w:lang w:eastAsia="it-IT"/>
          <w14:ligatures w14:val="none"/>
        </w:rPr>
        <w:t>comprova, anche per il tramite della documentazione allegata alla presente, di aver adottato, ai sensi del comma 6 dell’art. 96 del Codice dei Contratti, le seguenti misure di self-cleaning ______________________________________________________  </w:t>
      </w:r>
      <w:r w:rsidRPr="00505311">
        <w:rPr>
          <w:rFonts w:ascii="Times New Roman" w:eastAsia="Times New Roman" w:hAnsi="Times New Roman" w:cs="Times New Roman"/>
          <w:i/>
          <w:iCs/>
          <w:color w:val="222222"/>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505311">
        <w:rPr>
          <w:rFonts w:ascii="Times New Roman" w:eastAsia="Times New Roman" w:hAnsi="Times New Roman" w:cs="Times New Roman"/>
          <w:color w:val="222222"/>
          <w:kern w:val="0"/>
          <w:sz w:val="24"/>
          <w:szCs w:val="24"/>
          <w:lang w:eastAsia="it-IT"/>
          <w14:ligatures w14:val="none"/>
        </w:rPr>
        <w:t>;</w:t>
      </w:r>
    </w:p>
    <w:p w14:paraId="40B6C5E7" w14:textId="77777777" w:rsidR="00505311" w:rsidRPr="00505311" w:rsidRDefault="00505311" w:rsidP="00505311">
      <w:pPr>
        <w:suppressAutoHyphens/>
        <w:autoSpaceDE w:val="0"/>
        <w:spacing w:after="0" w:line="240" w:lineRule="auto"/>
        <w:ind w:left="720"/>
        <w:jc w:val="both"/>
        <w:rPr>
          <w:rFonts w:ascii="Times New Roman" w:eastAsia="Times New Roman" w:hAnsi="Times New Roman" w:cs="Times New Roman"/>
          <w:iCs/>
          <w:color w:val="000000"/>
          <w:kern w:val="0"/>
          <w:sz w:val="24"/>
          <w:szCs w:val="24"/>
          <w:lang w:eastAsia="zh-CN"/>
          <w14:ligatures w14:val="none"/>
        </w:rPr>
      </w:pPr>
      <w:r w:rsidRPr="00505311">
        <w:rPr>
          <w:rFonts w:ascii="Times New Roman" w:eastAsia="Times New Roman" w:hAnsi="Times New Roman" w:cs="Times New Roman"/>
          <w:i/>
          <w:iCs/>
          <w:kern w:val="0"/>
          <w:sz w:val="24"/>
          <w:szCs w:val="24"/>
          <w:lang w:eastAsia="it-IT"/>
          <w14:ligatures w14:val="none"/>
        </w:rPr>
        <w:t>oppure</w:t>
      </w:r>
    </w:p>
    <w:p w14:paraId="3ED30024" w14:textId="77777777" w:rsidR="00505311" w:rsidRPr="00505311" w:rsidRDefault="00505311" w:rsidP="00505311">
      <w:pPr>
        <w:numPr>
          <w:ilvl w:val="0"/>
          <w:numId w:val="6"/>
        </w:numPr>
        <w:suppressAutoHyphens/>
        <w:autoSpaceDE w:val="0"/>
        <w:spacing w:after="0" w:line="240" w:lineRule="auto"/>
        <w:jc w:val="both"/>
        <w:rPr>
          <w:rFonts w:ascii="Times New Roman" w:eastAsia="Times New Roman" w:hAnsi="Times New Roman" w:cs="Times New Roman"/>
          <w:iCs/>
          <w:color w:val="000000"/>
          <w:kern w:val="0"/>
          <w:sz w:val="24"/>
          <w:szCs w:val="24"/>
          <w:lang w:eastAsia="zh-CN"/>
          <w14:ligatures w14:val="none"/>
        </w:rPr>
      </w:pPr>
      <w:r w:rsidRPr="00505311">
        <w:rPr>
          <w:rFonts w:ascii="Times New Roman" w:eastAsia="Times New Roman" w:hAnsi="Times New Roman" w:cs="Times New Roman"/>
          <w:color w:val="222222"/>
          <w:kern w:val="0"/>
          <w:sz w:val="24"/>
          <w:szCs w:val="24"/>
          <w:lang w:eastAsia="it-IT"/>
          <w14:ligatures w14:val="none"/>
        </w:rPr>
        <w:t>comprova, anche per il tramite della documentazione allegata alla presente, di NON aver potuto adottare misure di self-cleaning prima della presentazione dell’offerta in quanto (indicare la motivazione) e si impegna ad adottare le misure correttive di cui comma 6 dell’art. 96 del Codice dei Contratti entro il termine di conclusione della procedura comunicandole tempestivamente alla stazione appaltante</w:t>
      </w:r>
    </w:p>
    <w:p w14:paraId="3FB93B05" w14:textId="77777777" w:rsidR="00505311" w:rsidRPr="00505311" w:rsidRDefault="00505311" w:rsidP="00505311">
      <w:pPr>
        <w:numPr>
          <w:ilvl w:val="0"/>
          <w:numId w:val="7"/>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505311">
        <w:rPr>
          <w:rFonts w:ascii="Times New Roman" w:eastAsia="Times New Roman" w:hAnsi="Times New Roman" w:cs="Times New Roman"/>
          <w:b/>
          <w:bCs/>
          <w:color w:val="FF0000"/>
          <w:kern w:val="0"/>
          <w:sz w:val="24"/>
          <w:szCs w:val="24"/>
          <w:lang w:eastAsia="zh-CN"/>
          <w14:ligatures w14:val="none"/>
        </w:rPr>
        <w:t xml:space="preserve">(eventuale, ove l’operatore intenda dichiarare l’esistenza di fatti o circostanze che possano essere valutate dalla stazione appaltante come possibili cause di esclusione ai sensi degli artt. 95 e 98 del Codice) </w:t>
      </w:r>
      <w:r w:rsidRPr="00505311">
        <w:rPr>
          <w:rFonts w:ascii="Times New Roman" w:eastAsia="Times New Roman" w:hAnsi="Times New Roman" w:cs="Times New Roman"/>
          <w:kern w:val="0"/>
          <w:sz w:val="24"/>
          <w:szCs w:val="24"/>
          <w:lang w:eastAsia="zh-CN"/>
          <w14:ligatures w14:val="none"/>
        </w:rPr>
        <w:t>Che l’operatore economico si trova in una delle situazioni che possono portare all’esclusione dalla presente gara, previo contraddittorio con la stazione appaltante (indicare</w:t>
      </w:r>
      <w:r w:rsidRPr="00505311">
        <w:rPr>
          <w:rFonts w:ascii="Times New Roman" w:eastAsia="Times New Roman" w:hAnsi="Times New Roman" w:cs="Times New Roman"/>
          <w:color w:val="222222"/>
          <w:kern w:val="0"/>
          <w:sz w:val="24"/>
          <w:szCs w:val="24"/>
          <w:shd w:val="clear" w:color="auto" w:fill="FFFFFF"/>
          <w:lang w:eastAsia="zh-CN"/>
          <w14:ligatures w14:val="none"/>
        </w:rPr>
        <w:t xml:space="preserve"> i fatti o le circostanze che possono portare </w:t>
      </w:r>
      <w:r w:rsidRPr="00505311">
        <w:rPr>
          <w:rFonts w:ascii="Times New Roman" w:eastAsia="Times New Roman" w:hAnsi="Times New Roman" w:cs="Times New Roman"/>
          <w:kern w:val="0"/>
          <w:sz w:val="24"/>
          <w:szCs w:val="24"/>
          <w:shd w:val="clear" w:color="auto" w:fill="FFFFFF"/>
          <w:lang w:eastAsia="zh-CN"/>
          <w14:ligatures w14:val="none"/>
        </w:rPr>
        <w:t>all’</w:t>
      </w:r>
      <w:r w:rsidRPr="00505311">
        <w:rPr>
          <w:rFonts w:ascii="Times New Roman" w:eastAsia="Times New Roman" w:hAnsi="Times New Roman" w:cs="Times New Roman"/>
          <w:bCs/>
          <w:kern w:val="0"/>
          <w:sz w:val="24"/>
          <w:szCs w:val="24"/>
          <w:lang w:eastAsia="zh-CN"/>
          <w14:ligatures w14:val="none"/>
        </w:rPr>
        <w:t>esclusione ai sensi degli artt. 95 e 98 del Codice, enucleando le motivazioni che dovrebbero l’applicazione della sanzione espulsiva e allegando documentazione utile alle valutazioni che la stazione appaltante dovrà compiere)</w:t>
      </w:r>
      <w:r w:rsidRPr="00505311">
        <w:rPr>
          <w:rFonts w:ascii="Times New Roman" w:eastAsia="Times New Roman" w:hAnsi="Times New Roman" w:cs="Times New Roman"/>
          <w:kern w:val="0"/>
          <w:sz w:val="24"/>
          <w:szCs w:val="24"/>
          <w:lang w:eastAsia="zh-CN"/>
          <w14:ligatures w14:val="none"/>
        </w:rPr>
        <w:t>.</w:t>
      </w:r>
    </w:p>
    <w:p w14:paraId="401A15C5" w14:textId="77777777" w:rsidR="00505311" w:rsidRPr="00505311" w:rsidRDefault="00505311" w:rsidP="00505311">
      <w:pPr>
        <w:suppressAutoHyphens/>
        <w:autoSpaceDE w:val="0"/>
        <w:spacing w:after="0" w:line="240" w:lineRule="auto"/>
        <w:jc w:val="both"/>
        <w:rPr>
          <w:rFonts w:ascii="Times New Roman" w:eastAsia="Times New Roman" w:hAnsi="Times New Roman" w:cs="Times New Roman"/>
          <w:iCs/>
          <w:color w:val="000000"/>
          <w:kern w:val="0"/>
          <w:sz w:val="24"/>
          <w:szCs w:val="24"/>
          <w:lang w:eastAsia="zh-CN"/>
          <w14:ligatures w14:val="none"/>
        </w:rPr>
      </w:pPr>
    </w:p>
    <w:p w14:paraId="43C1F012" w14:textId="77777777" w:rsidR="00505311" w:rsidRPr="00505311" w:rsidRDefault="00505311" w:rsidP="00505311">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505311">
        <w:rPr>
          <w:rFonts w:ascii="Times New Roman" w:eastAsia="Times New Roman" w:hAnsi="Times New Roman" w:cs="Times New Roman"/>
          <w:i/>
          <w:iCs/>
          <w:color w:val="000000"/>
          <w:kern w:val="0"/>
          <w:sz w:val="24"/>
          <w:szCs w:val="24"/>
          <w:lang w:eastAsia="zh-CN"/>
          <w14:ligatures w14:val="none"/>
        </w:rPr>
        <w:t>FIRME LEGGIBILI</w:t>
      </w:r>
    </w:p>
    <w:p w14:paraId="0223C3A6" w14:textId="77777777" w:rsidR="00505311" w:rsidRPr="00505311" w:rsidRDefault="00505311" w:rsidP="00505311">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505311">
        <w:rPr>
          <w:rFonts w:ascii="Times New Roman" w:eastAsia="Times New Roman" w:hAnsi="Times New Roman" w:cs="Times New Roman"/>
          <w:color w:val="000000"/>
          <w:kern w:val="0"/>
          <w:sz w:val="24"/>
          <w:szCs w:val="24"/>
          <w:lang w:eastAsia="zh-CN"/>
          <w14:ligatures w14:val="none"/>
        </w:rPr>
        <w:t>del/dei rappresentante/i legale/i</w:t>
      </w:r>
      <w:r w:rsidRPr="00505311">
        <w:rPr>
          <w:rFonts w:ascii="Times New Roman" w:eastAsia="Times New Roman" w:hAnsi="Times New Roman" w:cs="Times New Roman"/>
          <w:color w:val="000000"/>
          <w:kern w:val="0"/>
          <w:sz w:val="24"/>
          <w:szCs w:val="24"/>
          <w:vertAlign w:val="superscript"/>
          <w:lang w:eastAsia="zh-CN"/>
          <w14:ligatures w14:val="none"/>
        </w:rPr>
        <w:footnoteReference w:id="1"/>
      </w:r>
      <w:r w:rsidRPr="00505311">
        <w:rPr>
          <w:rFonts w:ascii="Times New Roman" w:eastAsia="Times New Roman" w:hAnsi="Times New Roman" w:cs="Times New Roman"/>
          <w:color w:val="000000"/>
          <w:kern w:val="0"/>
          <w:sz w:val="24"/>
          <w:szCs w:val="24"/>
          <w:lang w:eastAsia="zh-CN"/>
          <w14:ligatures w14:val="none"/>
        </w:rPr>
        <w:t xml:space="preserve"> </w:t>
      </w:r>
    </w:p>
    <w:p w14:paraId="31157A5E" w14:textId="77777777" w:rsidR="00505311" w:rsidRPr="00505311" w:rsidRDefault="00505311" w:rsidP="00505311">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r w:rsidRPr="00505311">
        <w:rPr>
          <w:rFonts w:ascii="Times New Roman" w:eastAsia="Times New Roman" w:hAnsi="Times New Roman" w:cs="Times New Roman"/>
          <w:color w:val="000000"/>
          <w:kern w:val="0"/>
          <w:sz w:val="24"/>
          <w:szCs w:val="24"/>
          <w:lang w:eastAsia="zh-CN"/>
          <w14:ligatures w14:val="none"/>
        </w:rPr>
        <w:t xml:space="preserve"> _________________________________                                       </w:t>
      </w:r>
    </w:p>
    <w:p w14:paraId="2004316F" w14:textId="77777777" w:rsidR="00505311" w:rsidRPr="00505311" w:rsidRDefault="00505311" w:rsidP="00505311">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505311">
        <w:rPr>
          <w:rFonts w:ascii="Times New Roman" w:eastAsia="Times New Roman" w:hAnsi="Times New Roman" w:cs="Times New Roman"/>
          <w:color w:val="000000"/>
          <w:kern w:val="0"/>
          <w:sz w:val="24"/>
          <w:szCs w:val="24"/>
          <w:lang w:eastAsia="zh-CN"/>
          <w14:ligatures w14:val="none"/>
        </w:rPr>
        <w:t xml:space="preserve">_________________________________                                       </w:t>
      </w:r>
    </w:p>
    <w:p w14:paraId="5BE92C2A" w14:textId="77777777" w:rsidR="00505311" w:rsidRPr="00505311" w:rsidRDefault="00505311" w:rsidP="00505311">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505311">
        <w:rPr>
          <w:rFonts w:ascii="Times New Roman" w:eastAsia="Times New Roman" w:hAnsi="Times New Roman" w:cs="Times New Roman"/>
          <w:kern w:val="0"/>
          <w:sz w:val="24"/>
          <w:szCs w:val="18"/>
          <w:lang w:eastAsia="zh-CN"/>
          <w14:ligatures w14:val="none"/>
        </w:rPr>
        <w:tab/>
      </w:r>
      <w:r w:rsidRPr="00505311">
        <w:rPr>
          <w:rFonts w:ascii="Times New Roman" w:eastAsia="Times New Roman" w:hAnsi="Times New Roman" w:cs="Times New Roman"/>
          <w:kern w:val="0"/>
          <w:sz w:val="24"/>
          <w:szCs w:val="18"/>
          <w:lang w:eastAsia="zh-CN"/>
          <w14:ligatures w14:val="none"/>
        </w:rPr>
        <w:tab/>
      </w:r>
      <w:r w:rsidRPr="00505311">
        <w:rPr>
          <w:rFonts w:ascii="Times New Roman" w:eastAsia="Times New Roman" w:hAnsi="Times New Roman" w:cs="Times New Roman"/>
          <w:kern w:val="0"/>
          <w:sz w:val="24"/>
          <w:szCs w:val="18"/>
          <w:lang w:eastAsia="zh-CN"/>
          <w14:ligatures w14:val="none"/>
        </w:rPr>
        <w:tab/>
      </w:r>
      <w:r w:rsidRPr="00505311">
        <w:rPr>
          <w:rFonts w:ascii="Times New Roman" w:eastAsia="Times New Roman" w:hAnsi="Times New Roman" w:cs="Times New Roman"/>
          <w:kern w:val="0"/>
          <w:sz w:val="24"/>
          <w:szCs w:val="18"/>
          <w:lang w:eastAsia="zh-CN"/>
          <w14:ligatures w14:val="none"/>
        </w:rPr>
        <w:tab/>
      </w:r>
      <w:r w:rsidRPr="00505311">
        <w:rPr>
          <w:rFonts w:ascii="Times New Roman" w:eastAsia="Times New Roman" w:hAnsi="Times New Roman" w:cs="Times New Roman"/>
          <w:kern w:val="0"/>
          <w:sz w:val="24"/>
          <w:szCs w:val="18"/>
          <w:lang w:eastAsia="zh-CN"/>
          <w14:ligatures w14:val="none"/>
        </w:rPr>
        <w:tab/>
      </w:r>
      <w:r w:rsidRPr="00505311">
        <w:rPr>
          <w:rFonts w:ascii="Times New Roman" w:eastAsia="Times New Roman" w:hAnsi="Times New Roman" w:cs="Times New Roman"/>
          <w:kern w:val="0"/>
          <w:sz w:val="24"/>
          <w:szCs w:val="18"/>
          <w:lang w:eastAsia="zh-CN"/>
          <w14:ligatures w14:val="none"/>
        </w:rPr>
        <w:tab/>
        <w:t>______________________________</w:t>
      </w:r>
    </w:p>
    <w:p w14:paraId="4EE49EA4" w14:textId="77777777" w:rsidR="00AE5484" w:rsidRDefault="00AE5484"/>
    <w:sectPr w:rsidR="00AE5484" w:rsidSect="00CB7BE1">
      <w:headerReference w:type="default" r:id="rId7"/>
      <w:pgSz w:w="11910" w:h="16840"/>
      <w:pgMar w:top="1417" w:right="919" w:bottom="1134" w:left="98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8B8BC" w14:textId="77777777" w:rsidR="002B1B6C" w:rsidRDefault="002B1B6C" w:rsidP="00505311">
      <w:pPr>
        <w:spacing w:after="0" w:line="240" w:lineRule="auto"/>
      </w:pPr>
      <w:r>
        <w:separator/>
      </w:r>
    </w:p>
  </w:endnote>
  <w:endnote w:type="continuationSeparator" w:id="0">
    <w:p w14:paraId="30204FCB" w14:textId="77777777" w:rsidR="002B1B6C" w:rsidRDefault="002B1B6C" w:rsidP="0050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7AC25" w14:textId="77777777" w:rsidR="002B1B6C" w:rsidRDefault="002B1B6C" w:rsidP="00505311">
      <w:pPr>
        <w:spacing w:after="0" w:line="240" w:lineRule="auto"/>
      </w:pPr>
      <w:r>
        <w:separator/>
      </w:r>
    </w:p>
  </w:footnote>
  <w:footnote w:type="continuationSeparator" w:id="0">
    <w:p w14:paraId="348B6021" w14:textId="77777777" w:rsidR="002B1B6C" w:rsidRDefault="002B1B6C" w:rsidP="00505311">
      <w:pPr>
        <w:spacing w:after="0" w:line="240" w:lineRule="auto"/>
      </w:pPr>
      <w:r>
        <w:continuationSeparator/>
      </w:r>
    </w:p>
  </w:footnote>
  <w:footnote w:id="1">
    <w:p w14:paraId="1B5033FB" w14:textId="77777777" w:rsidR="00505311" w:rsidRDefault="00505311" w:rsidP="00505311">
      <w:pPr>
        <w:autoSpaceDE w:val="0"/>
        <w:jc w:val="both"/>
        <w:rPr>
          <w:color w:val="000000"/>
          <w:sz w:val="16"/>
          <w:szCs w:val="23"/>
        </w:rPr>
      </w:pPr>
      <w:r>
        <w:rPr>
          <w:rStyle w:val="Caratteredellanota"/>
        </w:rPr>
        <w:footnoteRef/>
      </w:r>
      <w:r>
        <w:rPr>
          <w:sz w:val="16"/>
        </w:rPr>
        <w:tab/>
        <w:t xml:space="preserve"> </w:t>
      </w:r>
      <w:r>
        <w:rPr>
          <w:color w:val="000000"/>
          <w:sz w:val="16"/>
          <w:szCs w:val="23"/>
        </w:rPr>
        <w:t>Le dichiarazioni di cui sopra dovranno essere sottoscritte, a pena di esclusione, dal titolare in caso di imprese individuali; dal socio amministratore o dai soci amministratori nelle società in nome collettivo; da tutti i soci accomandatari nelle società in accomandita semplice; da tutti gli amministratori muniti di potere di rappresentanza in qualunque altro tipo di imprese.</w:t>
      </w:r>
    </w:p>
    <w:p w14:paraId="6EE6ED29" w14:textId="77777777" w:rsidR="00505311" w:rsidRDefault="00505311" w:rsidP="00505311">
      <w:pPr>
        <w:autoSpaceDE w:val="0"/>
        <w:jc w:val="both"/>
      </w:pPr>
      <w:r>
        <w:rPr>
          <w:color w:val="000000"/>
          <w:sz w:val="16"/>
          <w:szCs w:val="23"/>
        </w:rPr>
        <w:tab/>
        <w:t xml:space="preserve">In alternativa, l’istanza e le dichiarazioni potranno essere sottoscritte da un solo legale rappresentante con firma disgiunta. </w:t>
      </w:r>
      <w:r>
        <w:rPr>
          <w:b/>
          <w:bCs/>
          <w:color w:val="000000"/>
          <w:sz w:val="16"/>
          <w:szCs w:val="23"/>
          <w:u w:val="single"/>
        </w:rPr>
        <w:t>Nel caso di concorrenti costituiti da imprese riunite o associate o da riunirsi o da associarsi, le medesime dichiarazioni devono essere prodotte da ciascun concorrente che costituisce o che costituirà l’associazione o il consorzio o il GEIE</w:t>
      </w:r>
      <w:r>
        <w:rPr>
          <w:color w:val="000000"/>
          <w:sz w:val="16"/>
          <w:szCs w:val="23"/>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225124"/>
      <w:docPartObj>
        <w:docPartGallery w:val="Page Numbers (Top of Page)"/>
        <w:docPartUnique/>
      </w:docPartObj>
    </w:sdtPr>
    <w:sdtContent>
      <w:p w14:paraId="7D072552" w14:textId="3F8E8AD9" w:rsidR="00CD6B1D" w:rsidRDefault="00CD6B1D">
        <w:pPr>
          <w:pStyle w:val="Intestazione"/>
          <w:jc w:val="right"/>
        </w:pPr>
        <w:r>
          <w:fldChar w:fldCharType="begin"/>
        </w:r>
        <w:r>
          <w:instrText>PAGE   \* MERGEFORMAT</w:instrText>
        </w:r>
        <w:r>
          <w:fldChar w:fldCharType="separate"/>
        </w:r>
        <w:r>
          <w:rPr>
            <w:noProof/>
          </w:rPr>
          <w:t>3</w:t>
        </w:r>
        <w:r>
          <w:fldChar w:fldCharType="end"/>
        </w:r>
      </w:p>
    </w:sdtContent>
  </w:sdt>
  <w:p w14:paraId="0EA173A8" w14:textId="77777777" w:rsidR="00CD6B1D" w:rsidRDefault="00CD6B1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b/>
      </w:rPr>
    </w:lvl>
  </w:abstractNum>
  <w:abstractNum w:abstractNumId="1" w15:restartNumberingAfterBreak="0">
    <w:nsid w:val="0000000C"/>
    <w:multiLevelType w:val="singleLevel"/>
    <w:tmpl w:val="0000000C"/>
    <w:lvl w:ilvl="0">
      <w:start w:val="1"/>
      <w:numFmt w:val="bullet"/>
      <w:lvlText w:val=""/>
      <w:lvlJc w:val="left"/>
      <w:pPr>
        <w:ind w:left="720" w:hanging="360"/>
      </w:pPr>
      <w:rPr>
        <w:rFonts w:ascii="Wingdings" w:hAnsi="Wingdings" w:cs="Wingdings"/>
        <w:sz w:val="16"/>
      </w:rPr>
    </w:lvl>
  </w:abstractNum>
  <w:abstractNum w:abstractNumId="2" w15:restartNumberingAfterBreak="0">
    <w:nsid w:val="0000000D"/>
    <w:multiLevelType w:val="singleLevel"/>
    <w:tmpl w:val="0000000D"/>
    <w:lvl w:ilvl="0">
      <w:start w:val="1"/>
      <w:numFmt w:val="bullet"/>
      <w:lvlText w:val=""/>
      <w:lvlJc w:val="left"/>
      <w:pPr>
        <w:ind w:left="720" w:hanging="360"/>
      </w:pPr>
      <w:rPr>
        <w:rFonts w:ascii="Wingdings" w:hAnsi="Wingdings" w:cs="Wingdings"/>
        <w:color w:val="000000"/>
        <w:sz w:val="16"/>
        <w:szCs w:val="23"/>
      </w:rPr>
    </w:lvl>
  </w:abstractNum>
  <w:abstractNum w:abstractNumId="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color w:val="000000"/>
        <w:sz w:val="16"/>
        <w:szCs w:val="23"/>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color w:val="000000"/>
        <w:sz w:val="16"/>
        <w:szCs w:val="23"/>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b/>
        <w:bCs/>
        <w:i/>
        <w:iCs/>
        <w:color w:val="auto"/>
        <w:sz w:val="22"/>
        <w:szCs w:val="18"/>
      </w:rPr>
    </w:lvl>
    <w:lvl w:ilvl="1">
      <w:start w:val="1"/>
      <w:numFmt w:val="lowerLetter"/>
      <w:lvlText w:val="%2."/>
      <w:lvlJc w:val="left"/>
      <w:pPr>
        <w:tabs>
          <w:tab w:val="num" w:pos="1440"/>
        </w:tabs>
        <w:ind w:left="1440" w:hanging="360"/>
      </w:pPr>
      <w:rPr>
        <w:rFonts w:ascii="Times New Roman" w:hAnsi="Times New Roman" w:cs="Times New Roman"/>
        <w:b/>
        <w:bCs/>
        <w:i/>
        <w:iCs/>
        <w:color w:val="auto"/>
        <w:sz w:val="22"/>
        <w:szCs w:val="18"/>
      </w:rPr>
    </w:lvl>
    <w:lvl w:ilvl="2">
      <w:start w:val="1"/>
      <w:numFmt w:val="lowerLetter"/>
      <w:lvlText w:val="%3)"/>
      <w:lvlJc w:val="left"/>
      <w:pPr>
        <w:tabs>
          <w:tab w:val="num" w:pos="2340"/>
        </w:tabs>
        <w:ind w:left="2340" w:hanging="360"/>
      </w:pPr>
      <w:rPr>
        <w:rFonts w:ascii="Times New Roman" w:hAnsi="Times New Roman" w:cs="Times New Roman"/>
        <w:b w:val="0"/>
        <w:bCs/>
        <w:i w:val="0"/>
        <w:color w:val="auto"/>
        <w:szCs w:val="18"/>
      </w:rPr>
    </w:lvl>
    <w:lvl w:ilvl="3">
      <w:start w:val="1"/>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rPr>
        <w:rFonts w:ascii="Times New Roman" w:hAnsi="Times New Roman" w:cs="Times New Roman"/>
        <w:b/>
        <w:bCs/>
        <w:i/>
        <w:iCs/>
        <w:color w:val="auto"/>
        <w:sz w:val="22"/>
        <w:szCs w:val="18"/>
      </w:rPr>
    </w:lvl>
    <w:lvl w:ilvl="5">
      <w:start w:val="1"/>
      <w:numFmt w:val="lowerRoman"/>
      <w:lvlText w:val="%6."/>
      <w:lvlJc w:val="right"/>
      <w:pPr>
        <w:tabs>
          <w:tab w:val="num" w:pos="4320"/>
        </w:tabs>
        <w:ind w:left="4320" w:hanging="180"/>
      </w:pPr>
      <w:rPr>
        <w:rFonts w:ascii="Times New Roman" w:hAnsi="Times New Roman" w:cs="Times New Roman"/>
        <w:b/>
        <w:bCs/>
        <w:i/>
        <w:iCs/>
        <w:color w:val="auto"/>
        <w:sz w:val="22"/>
        <w:szCs w:val="18"/>
      </w:rPr>
    </w:lvl>
    <w:lvl w:ilvl="6">
      <w:start w:val="1"/>
      <w:numFmt w:val="decimal"/>
      <w:lvlText w:val="%7."/>
      <w:lvlJc w:val="left"/>
      <w:pPr>
        <w:tabs>
          <w:tab w:val="num" w:pos="5040"/>
        </w:tabs>
        <w:ind w:left="5040" w:hanging="360"/>
      </w:pPr>
      <w:rPr>
        <w:rFonts w:ascii="Times New Roman" w:hAnsi="Times New Roman" w:cs="Times New Roman"/>
        <w:b/>
        <w:bCs/>
        <w:i/>
        <w:iCs/>
        <w:color w:val="auto"/>
        <w:sz w:val="22"/>
        <w:szCs w:val="18"/>
      </w:rPr>
    </w:lvl>
    <w:lvl w:ilvl="7">
      <w:start w:val="1"/>
      <w:numFmt w:val="lowerLetter"/>
      <w:lvlText w:val="%8."/>
      <w:lvlJc w:val="left"/>
      <w:pPr>
        <w:tabs>
          <w:tab w:val="num" w:pos="5760"/>
        </w:tabs>
        <w:ind w:left="5760" w:hanging="360"/>
      </w:pPr>
      <w:rPr>
        <w:rFonts w:ascii="Times New Roman" w:hAnsi="Times New Roman" w:cs="Times New Roman"/>
        <w:b/>
        <w:bCs/>
        <w:i/>
        <w:iCs/>
        <w:color w:val="auto"/>
        <w:sz w:val="22"/>
        <w:szCs w:val="18"/>
      </w:rPr>
    </w:lvl>
    <w:lvl w:ilvl="8">
      <w:start w:val="1"/>
      <w:numFmt w:val="lowerRoman"/>
      <w:lvlText w:val="%9."/>
      <w:lvlJc w:val="right"/>
      <w:pPr>
        <w:tabs>
          <w:tab w:val="num" w:pos="6480"/>
        </w:tabs>
        <w:ind w:left="6480" w:hanging="180"/>
      </w:pPr>
      <w:rPr>
        <w:rFonts w:ascii="Times New Roman" w:hAnsi="Times New Roman" w:cs="Times New Roman"/>
        <w:b/>
        <w:bCs/>
        <w:i/>
        <w:iCs/>
        <w:color w:val="auto"/>
        <w:sz w:val="22"/>
        <w:szCs w:val="18"/>
      </w:rPr>
    </w:lvl>
  </w:abstractNum>
  <w:abstractNum w:abstractNumId="5" w15:restartNumberingAfterBreak="0">
    <w:nsid w:val="36464C23"/>
    <w:multiLevelType w:val="hybridMultilevel"/>
    <w:tmpl w:val="5E704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A02201"/>
    <w:multiLevelType w:val="hybridMultilevel"/>
    <w:tmpl w:val="79043540"/>
    <w:lvl w:ilvl="0" w:tplc="00000008">
      <w:numFmt w:val="bullet"/>
      <w:lvlText w:val="-"/>
      <w:lvlJc w:val="left"/>
      <w:pPr>
        <w:ind w:left="720" w:hanging="360"/>
      </w:pPr>
      <w:rPr>
        <w:rFonts w:ascii="Times New Roman" w:hAnsi="Times New Roman" w:cs="Times New Roman"/>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11"/>
    <w:rsid w:val="00251AB9"/>
    <w:rsid w:val="002B1B6C"/>
    <w:rsid w:val="00320E22"/>
    <w:rsid w:val="00446E8F"/>
    <w:rsid w:val="00505311"/>
    <w:rsid w:val="00652B4E"/>
    <w:rsid w:val="008172C4"/>
    <w:rsid w:val="009274F3"/>
    <w:rsid w:val="00AE5484"/>
    <w:rsid w:val="00B8208F"/>
    <w:rsid w:val="00C90EF0"/>
    <w:rsid w:val="00CB549B"/>
    <w:rsid w:val="00CB7BE1"/>
    <w:rsid w:val="00CD6B1D"/>
    <w:rsid w:val="00D2019C"/>
    <w:rsid w:val="00E475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457B"/>
  <w15:chartTrackingRefBased/>
  <w15:docId w15:val="{F97F62C6-2121-440E-B57C-9657FDF1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rsid w:val="00505311"/>
    <w:rPr>
      <w:rFonts w:ascii="Times New Roman" w:hAnsi="Times New Roman" w:cs="Times New Roman"/>
      <w:vertAlign w:val="superscript"/>
    </w:rPr>
  </w:style>
  <w:style w:type="paragraph" w:styleId="Testonotaapidipagina">
    <w:name w:val="footnote text"/>
    <w:basedOn w:val="Normale"/>
    <w:link w:val="TestonotaapidipaginaCarattere"/>
    <w:uiPriority w:val="99"/>
    <w:semiHidden/>
    <w:unhideWhenUsed/>
    <w:rsid w:val="00251AB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1AB9"/>
    <w:rPr>
      <w:sz w:val="20"/>
      <w:szCs w:val="20"/>
    </w:rPr>
  </w:style>
  <w:style w:type="character" w:styleId="Rimandonotaapidipagina">
    <w:name w:val="footnote reference"/>
    <w:rsid w:val="00251AB9"/>
    <w:rPr>
      <w:vertAlign w:val="superscript"/>
    </w:rPr>
  </w:style>
  <w:style w:type="table" w:styleId="Grigliatabella">
    <w:name w:val="Table Grid"/>
    <w:basedOn w:val="Tabellanormale"/>
    <w:uiPriority w:val="59"/>
    <w:rsid w:val="009274F3"/>
    <w:pPr>
      <w:spacing w:after="0" w:line="240" w:lineRule="auto"/>
    </w:pPr>
    <w:rPr>
      <w:rFonts w:eastAsiaTheme="minorEastAsia"/>
      <w:kern w:val="0"/>
      <w:sz w:val="24"/>
      <w:szCs w:val="24"/>
      <w:lang w:eastAsia="it-I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CD6B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6B1D"/>
  </w:style>
  <w:style w:type="paragraph" w:styleId="Pidipagina">
    <w:name w:val="footer"/>
    <w:basedOn w:val="Normale"/>
    <w:link w:val="PidipaginaCarattere"/>
    <w:uiPriority w:val="99"/>
    <w:unhideWhenUsed/>
    <w:rsid w:val="00CD6B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1636</Words>
  <Characters>9328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Spina</dc:creator>
  <cp:keywords/>
  <dc:description/>
  <cp:lastModifiedBy>Francesco Bonfrate</cp:lastModifiedBy>
  <cp:revision>4</cp:revision>
  <dcterms:created xsi:type="dcterms:W3CDTF">2024-08-05T10:13:00Z</dcterms:created>
  <dcterms:modified xsi:type="dcterms:W3CDTF">2024-08-07T08:38:00Z</dcterms:modified>
</cp:coreProperties>
</file>